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228" w:rsidRDefault="000675D0" w:rsidP="005E5228">
      <w:pPr>
        <w:jc w:val="right"/>
        <w:rPr>
          <w:rFonts w:ascii="Times New Roman" w:eastAsia="Calibri" w:hAnsi="Times New Roman"/>
          <w:sz w:val="28"/>
          <w:szCs w:val="28"/>
          <w:lang w:eastAsia="en-US"/>
        </w:rPr>
      </w:pPr>
      <w:r w:rsidRPr="005E5228">
        <w:rPr>
          <w:rFonts w:ascii="Times New Roman" w:eastAsia="Calibri" w:hAnsi="Times New Roman"/>
          <w:sz w:val="28"/>
          <w:szCs w:val="28"/>
          <w:lang w:eastAsia="en-US"/>
        </w:rPr>
        <w:t xml:space="preserve">  </w:t>
      </w:r>
    </w:p>
    <w:p w:rsidR="005E5228" w:rsidRPr="005E5228" w:rsidRDefault="000675D0" w:rsidP="005E5228">
      <w:pPr>
        <w:jc w:val="center"/>
        <w:rPr>
          <w:rFonts w:ascii="Times New Roman" w:hAnsi="Times New Roman"/>
          <w:sz w:val="26"/>
          <w:szCs w:val="26"/>
        </w:rPr>
      </w:pPr>
      <w:r w:rsidRPr="005E5228">
        <w:rPr>
          <w:rFonts w:ascii="Times New Roman" w:eastAsia="Calibri" w:hAnsi="Times New Roman"/>
          <w:sz w:val="28"/>
          <w:szCs w:val="28"/>
          <w:lang w:eastAsia="en-US"/>
        </w:rPr>
        <w:t xml:space="preserve"> </w:t>
      </w:r>
      <w:r w:rsidR="005E5228" w:rsidRPr="005E5228">
        <w:rPr>
          <w:rFonts w:ascii="Times New Roman" w:hAnsi="Times New Roman"/>
          <w:sz w:val="26"/>
          <w:szCs w:val="26"/>
        </w:rPr>
        <w:t>РОССИЙСКАЯ ФЕДЕРАЦИЯ</w:t>
      </w:r>
    </w:p>
    <w:p w:rsidR="005E5228" w:rsidRPr="005E5228" w:rsidRDefault="005E5228" w:rsidP="005E5228">
      <w:pPr>
        <w:jc w:val="center"/>
        <w:rPr>
          <w:rFonts w:ascii="Times New Roman" w:hAnsi="Times New Roman"/>
          <w:sz w:val="26"/>
          <w:szCs w:val="26"/>
        </w:rPr>
      </w:pPr>
      <w:r w:rsidRPr="005E5228">
        <w:rPr>
          <w:rFonts w:ascii="Times New Roman" w:hAnsi="Times New Roman"/>
          <w:sz w:val="26"/>
          <w:szCs w:val="26"/>
        </w:rPr>
        <w:t>КАРАЧАЕВО-ЧЕРКЕССКАЯ РЕСПУБЛИКА</w:t>
      </w:r>
    </w:p>
    <w:p w:rsidR="005E5228" w:rsidRPr="005E5228" w:rsidRDefault="005E5228" w:rsidP="005E5228">
      <w:pPr>
        <w:jc w:val="center"/>
        <w:rPr>
          <w:rFonts w:ascii="Times New Roman" w:hAnsi="Times New Roman"/>
          <w:sz w:val="26"/>
          <w:szCs w:val="26"/>
        </w:rPr>
      </w:pPr>
      <w:r w:rsidRPr="005E5228">
        <w:rPr>
          <w:rFonts w:ascii="Times New Roman" w:hAnsi="Times New Roman"/>
          <w:sz w:val="26"/>
          <w:szCs w:val="26"/>
        </w:rPr>
        <w:t>АДМИНИСТРАЦИЯ ПРИКУБАНСКОГО МУНИЦИПАЛЬНОГО РАЙОНА</w:t>
      </w:r>
    </w:p>
    <w:p w:rsidR="005E5228" w:rsidRPr="005E5228" w:rsidRDefault="005E5228" w:rsidP="005E5228">
      <w:pPr>
        <w:jc w:val="center"/>
        <w:rPr>
          <w:rFonts w:ascii="Times New Roman" w:hAnsi="Times New Roman"/>
          <w:sz w:val="26"/>
          <w:szCs w:val="26"/>
        </w:rPr>
      </w:pPr>
    </w:p>
    <w:p w:rsidR="005E5228" w:rsidRPr="005E5228" w:rsidRDefault="005E5228" w:rsidP="005E5228">
      <w:pPr>
        <w:jc w:val="center"/>
        <w:rPr>
          <w:rFonts w:ascii="Times New Roman" w:hAnsi="Times New Roman"/>
          <w:sz w:val="26"/>
          <w:szCs w:val="26"/>
        </w:rPr>
      </w:pPr>
      <w:r w:rsidRPr="005E5228">
        <w:rPr>
          <w:rFonts w:ascii="Times New Roman" w:hAnsi="Times New Roman"/>
          <w:sz w:val="26"/>
          <w:szCs w:val="26"/>
        </w:rPr>
        <w:t>ПОСТАНОВЛЕНИЕ</w:t>
      </w:r>
    </w:p>
    <w:p w:rsidR="005E5228" w:rsidRPr="005E5228" w:rsidRDefault="005E5228" w:rsidP="005E5228">
      <w:pPr>
        <w:rPr>
          <w:rFonts w:ascii="Times New Roman" w:hAnsi="Times New Roman"/>
          <w:sz w:val="26"/>
          <w:szCs w:val="26"/>
        </w:rPr>
      </w:pPr>
    </w:p>
    <w:p w:rsidR="005E5228" w:rsidRPr="005E5228" w:rsidRDefault="00922BDB" w:rsidP="00922BDB">
      <w:pPr>
        <w:jc w:val="both"/>
        <w:rPr>
          <w:rFonts w:ascii="Times New Roman" w:hAnsi="Times New Roman"/>
          <w:sz w:val="26"/>
          <w:szCs w:val="26"/>
        </w:rPr>
      </w:pPr>
      <w:r>
        <w:rPr>
          <w:rFonts w:ascii="Times New Roman" w:hAnsi="Times New Roman"/>
          <w:sz w:val="26"/>
          <w:szCs w:val="26"/>
        </w:rPr>
        <w:t xml:space="preserve">18.12.2019                                     </w:t>
      </w:r>
      <w:r w:rsidR="005E5228" w:rsidRPr="005E5228">
        <w:rPr>
          <w:rFonts w:ascii="Times New Roman" w:hAnsi="Times New Roman"/>
          <w:sz w:val="26"/>
          <w:szCs w:val="26"/>
        </w:rPr>
        <w:t>пос. Кавказский</w:t>
      </w:r>
      <w:r>
        <w:rPr>
          <w:rFonts w:ascii="Times New Roman" w:hAnsi="Times New Roman"/>
          <w:sz w:val="26"/>
          <w:szCs w:val="26"/>
        </w:rPr>
        <w:t xml:space="preserve">                                              № 778</w:t>
      </w:r>
    </w:p>
    <w:p w:rsidR="005E5228" w:rsidRPr="005E5228" w:rsidRDefault="005E5228" w:rsidP="005E5228">
      <w:pPr>
        <w:jc w:val="both"/>
        <w:rPr>
          <w:rFonts w:ascii="Times New Roman" w:hAnsi="Times New Roman"/>
          <w:sz w:val="26"/>
          <w:szCs w:val="26"/>
        </w:rPr>
      </w:pPr>
    </w:p>
    <w:p w:rsidR="005E5228" w:rsidRDefault="005E5228" w:rsidP="005E5228">
      <w:pPr>
        <w:jc w:val="both"/>
        <w:rPr>
          <w:rFonts w:ascii="Times New Roman" w:hAnsi="Times New Roman"/>
          <w:bCs/>
          <w:color w:val="000000" w:themeColor="text1"/>
          <w:sz w:val="26"/>
          <w:szCs w:val="26"/>
        </w:rPr>
      </w:pPr>
      <w:r w:rsidRPr="005E5228">
        <w:rPr>
          <w:rFonts w:ascii="Times New Roman" w:hAnsi="Times New Roman"/>
          <w:sz w:val="26"/>
          <w:szCs w:val="26"/>
        </w:rPr>
        <w:t xml:space="preserve">Об утверждении административного регламента по предоставлению муниципальной услуги </w:t>
      </w:r>
      <w:r w:rsidRPr="005E5228">
        <w:rPr>
          <w:rFonts w:ascii="Times New Roman" w:hAnsi="Times New Roman"/>
          <w:color w:val="000000" w:themeColor="text1"/>
          <w:sz w:val="26"/>
          <w:szCs w:val="26"/>
        </w:rPr>
        <w:t>«</w:t>
      </w:r>
      <w:r w:rsidRPr="005E5228">
        <w:rPr>
          <w:rFonts w:ascii="Times New Roman" w:hAnsi="Times New Roman"/>
          <w:bCs/>
          <w:color w:val="000000" w:themeColor="text1"/>
          <w:sz w:val="26"/>
          <w:szCs w:val="26"/>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p>
    <w:p w:rsidR="005E5228" w:rsidRDefault="005E5228" w:rsidP="005E5228">
      <w:pPr>
        <w:jc w:val="both"/>
        <w:rPr>
          <w:rFonts w:ascii="Times New Roman" w:hAnsi="Times New Roman"/>
          <w:b/>
          <w:bCs/>
          <w:color w:val="000000" w:themeColor="text1"/>
          <w:sz w:val="26"/>
          <w:szCs w:val="26"/>
        </w:rPr>
      </w:pPr>
    </w:p>
    <w:p w:rsidR="005E5228" w:rsidRDefault="005E5228" w:rsidP="008B789E">
      <w:pPr>
        <w:ind w:firstLine="708"/>
        <w:jc w:val="both"/>
        <w:rPr>
          <w:rFonts w:ascii="Times New Roman" w:hAnsi="Times New Roman"/>
          <w:sz w:val="26"/>
          <w:szCs w:val="26"/>
        </w:rPr>
      </w:pPr>
      <w:r w:rsidRPr="005E5228">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722760">
        <w:rPr>
          <w:rFonts w:ascii="Times New Roman" w:hAnsi="Times New Roman"/>
          <w:sz w:val="26"/>
          <w:szCs w:val="26"/>
        </w:rPr>
        <w:t xml:space="preserve"> </w:t>
      </w:r>
      <w:r w:rsidRPr="005E5228">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w:t>
      </w:r>
      <w:r w:rsidR="00722760">
        <w:rPr>
          <w:rFonts w:ascii="Times New Roman" w:hAnsi="Times New Roman"/>
          <w:sz w:val="26"/>
          <w:szCs w:val="26"/>
        </w:rPr>
        <w:t xml:space="preserve"> </w:t>
      </w:r>
      <w:r w:rsidR="00722760" w:rsidRPr="00AC6ED6">
        <w:rPr>
          <w:rFonts w:ascii="Times New Roman" w:hAnsi="Times New Roman"/>
          <w:sz w:val="26"/>
          <w:szCs w:val="26"/>
        </w:rPr>
        <w:t xml:space="preserve">Федеральным законом </w:t>
      </w:r>
      <w:r w:rsidR="00722760">
        <w:rPr>
          <w:rFonts w:ascii="Times New Roman" w:hAnsi="Times New Roman"/>
          <w:sz w:val="26"/>
          <w:szCs w:val="26"/>
        </w:rPr>
        <w:t>от 24.</w:t>
      </w:r>
      <w:r w:rsidR="001141C6">
        <w:rPr>
          <w:rFonts w:ascii="Times New Roman" w:hAnsi="Times New Roman"/>
          <w:sz w:val="26"/>
          <w:szCs w:val="26"/>
        </w:rPr>
        <w:t>0</w:t>
      </w:r>
      <w:r w:rsidR="00722760">
        <w:rPr>
          <w:rFonts w:ascii="Times New Roman" w:hAnsi="Times New Roman"/>
          <w:sz w:val="26"/>
          <w:szCs w:val="26"/>
        </w:rPr>
        <w:t>4.</w:t>
      </w:r>
      <w:r w:rsidR="00722760" w:rsidRPr="00BE7193">
        <w:rPr>
          <w:rFonts w:ascii="Times New Roman" w:hAnsi="Times New Roman"/>
          <w:sz w:val="26"/>
          <w:szCs w:val="26"/>
        </w:rPr>
        <w:t>2008 № 48-ФЗ «Об опеке и попечительстве»</w:t>
      </w:r>
      <w:r w:rsidR="00722760">
        <w:rPr>
          <w:rFonts w:ascii="Times New Roman" w:hAnsi="Times New Roman"/>
          <w:sz w:val="26"/>
          <w:szCs w:val="26"/>
        </w:rPr>
        <w:t>,</w:t>
      </w:r>
      <w:r w:rsidRPr="005E5228">
        <w:rPr>
          <w:rFonts w:ascii="Times New Roman" w:hAnsi="Times New Roman"/>
          <w:sz w:val="26"/>
          <w:szCs w:val="26"/>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722760">
        <w:rPr>
          <w:rFonts w:ascii="Times New Roman" w:hAnsi="Times New Roman"/>
          <w:sz w:val="26"/>
          <w:szCs w:val="26"/>
        </w:rPr>
        <w:t>, Уставом Прикубанского муниципального района</w:t>
      </w:r>
      <w:r w:rsidRPr="005E5228">
        <w:rPr>
          <w:rFonts w:ascii="Times New Roman" w:hAnsi="Times New Roman"/>
          <w:sz w:val="26"/>
          <w:szCs w:val="26"/>
        </w:rPr>
        <w:t xml:space="preserve"> </w:t>
      </w:r>
    </w:p>
    <w:p w:rsidR="005E5228" w:rsidRPr="005E5228" w:rsidRDefault="005E5228" w:rsidP="005E5228">
      <w:pPr>
        <w:jc w:val="both"/>
        <w:rPr>
          <w:rFonts w:ascii="Times New Roman" w:hAnsi="Times New Roman"/>
          <w:sz w:val="26"/>
          <w:szCs w:val="26"/>
        </w:rPr>
      </w:pPr>
    </w:p>
    <w:p w:rsidR="005E5228" w:rsidRDefault="005E5228" w:rsidP="005E5228">
      <w:pPr>
        <w:jc w:val="both"/>
        <w:rPr>
          <w:rFonts w:ascii="Times New Roman" w:hAnsi="Times New Roman"/>
          <w:sz w:val="26"/>
          <w:szCs w:val="26"/>
        </w:rPr>
      </w:pPr>
      <w:r w:rsidRPr="005E5228">
        <w:rPr>
          <w:rFonts w:ascii="Times New Roman" w:hAnsi="Times New Roman"/>
          <w:sz w:val="26"/>
          <w:szCs w:val="26"/>
        </w:rPr>
        <w:t>П О С Т А Н О В Л Я Ю:</w:t>
      </w:r>
    </w:p>
    <w:p w:rsidR="00174898" w:rsidRPr="005E5228" w:rsidRDefault="00174898" w:rsidP="005E5228">
      <w:pPr>
        <w:jc w:val="both"/>
        <w:rPr>
          <w:rFonts w:ascii="Times New Roman" w:hAnsi="Times New Roman"/>
          <w:sz w:val="26"/>
          <w:szCs w:val="26"/>
        </w:rPr>
      </w:pPr>
    </w:p>
    <w:p w:rsidR="005E5228" w:rsidRDefault="005E5228" w:rsidP="008B789E">
      <w:pPr>
        <w:ind w:firstLine="708"/>
        <w:jc w:val="both"/>
        <w:rPr>
          <w:rFonts w:ascii="Times New Roman" w:hAnsi="Times New Roman"/>
          <w:sz w:val="26"/>
          <w:szCs w:val="26"/>
        </w:rPr>
      </w:pPr>
      <w:r w:rsidRPr="005E5228">
        <w:rPr>
          <w:rFonts w:ascii="Times New Roman" w:hAnsi="Times New Roman"/>
          <w:sz w:val="26"/>
          <w:szCs w:val="26"/>
        </w:rPr>
        <w:t>1. Утвердить административный регламент по пред</w:t>
      </w:r>
      <w:r w:rsidR="00722760">
        <w:rPr>
          <w:rFonts w:ascii="Times New Roman" w:hAnsi="Times New Roman"/>
          <w:sz w:val="26"/>
          <w:szCs w:val="26"/>
        </w:rPr>
        <w:t>оставлению муниципальной услуги</w:t>
      </w:r>
      <w:r>
        <w:rPr>
          <w:rFonts w:ascii="Times New Roman" w:hAnsi="Times New Roman"/>
          <w:sz w:val="26"/>
          <w:szCs w:val="26"/>
        </w:rPr>
        <w:t xml:space="preserve"> «</w:t>
      </w:r>
      <w:r w:rsidRPr="005E5228">
        <w:rPr>
          <w:rFonts w:ascii="Times New Roman" w:hAnsi="Times New Roman"/>
          <w:bCs/>
          <w:color w:val="000000" w:themeColor="text1"/>
          <w:sz w:val="26"/>
          <w:szCs w:val="26"/>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r>
        <w:rPr>
          <w:rFonts w:ascii="Times New Roman" w:hAnsi="Times New Roman"/>
          <w:bCs/>
          <w:color w:val="000000" w:themeColor="text1"/>
          <w:sz w:val="26"/>
          <w:szCs w:val="26"/>
        </w:rPr>
        <w:t xml:space="preserve"> </w:t>
      </w:r>
      <w:r w:rsidRPr="005E5228">
        <w:rPr>
          <w:rFonts w:ascii="Times New Roman" w:hAnsi="Times New Roman"/>
          <w:sz w:val="26"/>
          <w:szCs w:val="26"/>
        </w:rPr>
        <w:t xml:space="preserve">  согласно приложению.</w:t>
      </w:r>
    </w:p>
    <w:p w:rsidR="005E5228" w:rsidRPr="005E5228" w:rsidRDefault="005E5228" w:rsidP="005E5228">
      <w:pPr>
        <w:ind w:firstLine="708"/>
        <w:jc w:val="both"/>
        <w:rPr>
          <w:rFonts w:ascii="Times New Roman" w:hAnsi="Times New Roman"/>
          <w:sz w:val="26"/>
          <w:szCs w:val="26"/>
        </w:rPr>
      </w:pPr>
      <w:r>
        <w:rPr>
          <w:rFonts w:ascii="Times New Roman" w:hAnsi="Times New Roman"/>
          <w:sz w:val="26"/>
          <w:szCs w:val="26"/>
        </w:rPr>
        <w:t>2.</w:t>
      </w:r>
      <w:r w:rsidR="008B789E">
        <w:rPr>
          <w:rFonts w:ascii="Times New Roman" w:hAnsi="Times New Roman"/>
          <w:sz w:val="26"/>
          <w:szCs w:val="26"/>
        </w:rPr>
        <w:t xml:space="preserve"> </w:t>
      </w:r>
      <w:r w:rsidR="00F865C3">
        <w:rPr>
          <w:rFonts w:ascii="Times New Roman" w:hAnsi="Times New Roman"/>
          <w:sz w:val="26"/>
          <w:szCs w:val="26"/>
        </w:rPr>
        <w:t xml:space="preserve"> П</w:t>
      </w:r>
      <w:r w:rsidR="008B789E">
        <w:rPr>
          <w:rFonts w:ascii="Times New Roman" w:hAnsi="Times New Roman"/>
          <w:sz w:val="26"/>
          <w:szCs w:val="26"/>
        </w:rPr>
        <w:t>остановление администрации Прикубанского муниципальног</w:t>
      </w:r>
      <w:r w:rsidR="00722760">
        <w:rPr>
          <w:rFonts w:ascii="Times New Roman" w:hAnsi="Times New Roman"/>
          <w:sz w:val="26"/>
          <w:szCs w:val="26"/>
        </w:rPr>
        <w:t>о района от 19.11.2012 № 860</w:t>
      </w:r>
      <w:r w:rsidR="008B789E">
        <w:rPr>
          <w:rFonts w:ascii="Times New Roman" w:hAnsi="Times New Roman"/>
          <w:sz w:val="26"/>
          <w:szCs w:val="26"/>
        </w:rPr>
        <w:t xml:space="preserve"> </w:t>
      </w:r>
      <w:r w:rsidRPr="005E5228">
        <w:rPr>
          <w:rFonts w:ascii="Times New Roman" w:hAnsi="Times New Roman"/>
          <w:sz w:val="26"/>
          <w:szCs w:val="26"/>
        </w:rPr>
        <w:t xml:space="preserve"> «Прием органами опеки и попечительства документов от лиц, желающих установить опеку (попечительство) над определенной категорией граждан (лица, признанные в установленном законом порядке недееспособными)»</w:t>
      </w:r>
      <w:r w:rsidR="008B789E">
        <w:rPr>
          <w:rFonts w:ascii="Times New Roman" w:hAnsi="Times New Roman"/>
          <w:sz w:val="26"/>
          <w:szCs w:val="26"/>
        </w:rPr>
        <w:t xml:space="preserve"> </w:t>
      </w:r>
      <w:r w:rsidR="00F865C3">
        <w:rPr>
          <w:rFonts w:ascii="Times New Roman" w:hAnsi="Times New Roman"/>
          <w:sz w:val="26"/>
          <w:szCs w:val="26"/>
        </w:rPr>
        <w:t>признать</w:t>
      </w:r>
      <w:r w:rsidR="008B789E">
        <w:rPr>
          <w:rFonts w:ascii="Times New Roman" w:hAnsi="Times New Roman"/>
          <w:sz w:val="26"/>
          <w:szCs w:val="26"/>
        </w:rPr>
        <w:t xml:space="preserve"> утратившим силу.</w:t>
      </w:r>
      <w:r w:rsidRPr="005E5228">
        <w:rPr>
          <w:rFonts w:ascii="Times New Roman" w:hAnsi="Times New Roman"/>
          <w:sz w:val="26"/>
          <w:szCs w:val="26"/>
        </w:rPr>
        <w:t xml:space="preserve">  </w:t>
      </w:r>
    </w:p>
    <w:p w:rsidR="008B789E" w:rsidRDefault="008B789E" w:rsidP="008B789E">
      <w:pPr>
        <w:ind w:firstLine="708"/>
        <w:jc w:val="both"/>
        <w:rPr>
          <w:rFonts w:ascii="Times New Roman" w:hAnsi="Times New Roman"/>
          <w:sz w:val="26"/>
          <w:szCs w:val="26"/>
        </w:rPr>
      </w:pPr>
      <w:r>
        <w:rPr>
          <w:rFonts w:ascii="Times New Roman" w:hAnsi="Times New Roman"/>
          <w:sz w:val="26"/>
          <w:szCs w:val="26"/>
        </w:rPr>
        <w:t>3</w:t>
      </w:r>
      <w:r w:rsidR="005E5228" w:rsidRPr="005E5228">
        <w:rPr>
          <w:rFonts w:ascii="Times New Roman" w:hAnsi="Times New Roman"/>
          <w:sz w:val="26"/>
          <w:szCs w:val="26"/>
        </w:rPr>
        <w:t xml:space="preserve">. </w:t>
      </w:r>
      <w:r w:rsidR="00722760">
        <w:rPr>
          <w:rFonts w:ascii="Times New Roman" w:hAnsi="Times New Roman"/>
          <w:sz w:val="26"/>
          <w:szCs w:val="26"/>
        </w:rPr>
        <w:t xml:space="preserve">Настоящее </w:t>
      </w:r>
      <w:r>
        <w:rPr>
          <w:rFonts w:ascii="Times New Roman" w:hAnsi="Times New Roman"/>
          <w:sz w:val="26"/>
          <w:szCs w:val="26"/>
        </w:rPr>
        <w:t>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5E5228" w:rsidRPr="005E5228" w:rsidRDefault="008B789E" w:rsidP="005E5228">
      <w:pPr>
        <w:ind w:firstLine="708"/>
        <w:jc w:val="both"/>
        <w:rPr>
          <w:rFonts w:ascii="Times New Roman" w:hAnsi="Times New Roman"/>
          <w:sz w:val="26"/>
          <w:szCs w:val="26"/>
        </w:rPr>
      </w:pPr>
      <w:r>
        <w:rPr>
          <w:rFonts w:ascii="Times New Roman" w:hAnsi="Times New Roman"/>
          <w:sz w:val="26"/>
          <w:szCs w:val="26"/>
        </w:rPr>
        <w:t>4</w:t>
      </w:r>
      <w:r w:rsidR="005E5228" w:rsidRPr="005E5228">
        <w:rPr>
          <w:rFonts w:ascii="Times New Roman" w:hAnsi="Times New Roman"/>
          <w:sz w:val="26"/>
          <w:szCs w:val="26"/>
        </w:rPr>
        <w:t>. Настоящее постановление вступает в силу со дня его официального опубликования (обнародования) в установленном порядке.</w:t>
      </w:r>
    </w:p>
    <w:p w:rsidR="00E65D6A" w:rsidRDefault="00E65D6A" w:rsidP="00E764A4">
      <w:pPr>
        <w:rPr>
          <w:rFonts w:ascii="Times New Roman" w:hAnsi="Times New Roman"/>
          <w:sz w:val="26"/>
          <w:szCs w:val="26"/>
        </w:rPr>
      </w:pPr>
    </w:p>
    <w:p w:rsidR="00E65D6A" w:rsidRDefault="00E65D6A" w:rsidP="00E764A4">
      <w:pPr>
        <w:rPr>
          <w:rFonts w:ascii="Times New Roman" w:hAnsi="Times New Roman"/>
          <w:sz w:val="26"/>
          <w:szCs w:val="26"/>
        </w:rPr>
      </w:pPr>
    </w:p>
    <w:p w:rsidR="00E764A4" w:rsidRDefault="00E764A4" w:rsidP="00E764A4">
      <w:pPr>
        <w:rPr>
          <w:rFonts w:ascii="Times New Roman" w:hAnsi="Times New Roman"/>
          <w:sz w:val="26"/>
          <w:szCs w:val="26"/>
        </w:rPr>
      </w:pPr>
      <w:r>
        <w:rPr>
          <w:rFonts w:ascii="Times New Roman" w:hAnsi="Times New Roman"/>
          <w:sz w:val="26"/>
          <w:szCs w:val="26"/>
        </w:rPr>
        <w:t>Глав</w:t>
      </w:r>
      <w:r w:rsidR="00C14586">
        <w:rPr>
          <w:rFonts w:ascii="Times New Roman" w:hAnsi="Times New Roman"/>
          <w:sz w:val="26"/>
          <w:szCs w:val="26"/>
        </w:rPr>
        <w:t>а</w:t>
      </w:r>
      <w:r>
        <w:rPr>
          <w:rFonts w:ascii="Times New Roman" w:hAnsi="Times New Roman"/>
          <w:sz w:val="26"/>
          <w:szCs w:val="26"/>
        </w:rPr>
        <w:t xml:space="preserve"> администрации Прикубанского</w:t>
      </w:r>
    </w:p>
    <w:p w:rsidR="00E764A4" w:rsidRDefault="00E764A4" w:rsidP="00E764A4">
      <w:pPr>
        <w:rPr>
          <w:rFonts w:ascii="Times New Roman" w:hAnsi="Times New Roman"/>
          <w:sz w:val="26"/>
          <w:szCs w:val="26"/>
        </w:rPr>
      </w:pPr>
      <w:r>
        <w:rPr>
          <w:rFonts w:ascii="Times New Roman" w:hAnsi="Times New Roman"/>
          <w:sz w:val="26"/>
          <w:szCs w:val="26"/>
        </w:rPr>
        <w:t>муниципального района</w:t>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C14586">
        <w:rPr>
          <w:rFonts w:ascii="Times New Roman" w:hAnsi="Times New Roman"/>
          <w:sz w:val="26"/>
          <w:szCs w:val="26"/>
        </w:rPr>
        <w:t xml:space="preserve">                                  М-А.И. Чомаев</w:t>
      </w:r>
    </w:p>
    <w:p w:rsidR="00A31E7A" w:rsidRPr="00970B94" w:rsidRDefault="00A31E7A" w:rsidP="00A31E7A">
      <w:pPr>
        <w:pStyle w:val="af5"/>
        <w:spacing w:line="23" w:lineRule="atLeast"/>
        <w:ind w:left="3540" w:firstLine="708"/>
        <w:rPr>
          <w:rFonts w:ascii="Times New Roman" w:hAnsi="Times New Roman"/>
          <w:sz w:val="26"/>
          <w:szCs w:val="26"/>
        </w:rPr>
      </w:pPr>
    </w:p>
    <w:p w:rsidR="00A31E7A" w:rsidRPr="00970B94" w:rsidRDefault="00A31E7A" w:rsidP="00922BDB">
      <w:pPr>
        <w:suppressAutoHyphens/>
        <w:autoSpaceDN w:val="0"/>
        <w:textAlignment w:val="baseline"/>
        <w:rPr>
          <w:rFonts w:ascii="Times New Roman" w:hAnsi="Times New Roman"/>
          <w:sz w:val="26"/>
          <w:szCs w:val="26"/>
        </w:rPr>
      </w:pPr>
      <w:bookmarkStart w:id="0" w:name="_GoBack"/>
      <w:bookmarkEnd w:id="0"/>
    </w:p>
    <w:p w:rsidR="005E5228" w:rsidRDefault="000675D0" w:rsidP="003E7825">
      <w:pPr>
        <w:spacing w:line="23" w:lineRule="atLeast"/>
        <w:jc w:val="both"/>
        <w:rPr>
          <w:rFonts w:ascii="Times New Roman" w:eastAsia="Calibri" w:hAnsi="Times New Roman"/>
          <w:sz w:val="28"/>
          <w:szCs w:val="28"/>
          <w:lang w:eastAsia="en-US"/>
        </w:rPr>
      </w:pPr>
      <w:r w:rsidRPr="00160533">
        <w:rPr>
          <w:rFonts w:ascii="Times New Roman" w:eastAsia="Calibri" w:hAnsi="Times New Roman"/>
          <w:sz w:val="28"/>
          <w:szCs w:val="28"/>
          <w:lang w:eastAsia="en-US"/>
        </w:rPr>
        <w:t xml:space="preserve">                                     </w:t>
      </w:r>
      <w:r w:rsidR="003E7825">
        <w:rPr>
          <w:rFonts w:ascii="Times New Roman" w:eastAsia="Calibri" w:hAnsi="Times New Roman"/>
          <w:sz w:val="28"/>
          <w:szCs w:val="28"/>
          <w:lang w:eastAsia="en-US"/>
        </w:rPr>
        <w:t xml:space="preserve">                      </w:t>
      </w:r>
      <w:r w:rsidR="00EC1E3F">
        <w:rPr>
          <w:rFonts w:ascii="Times New Roman" w:eastAsia="Calibri" w:hAnsi="Times New Roman"/>
          <w:sz w:val="28"/>
          <w:szCs w:val="28"/>
          <w:lang w:eastAsia="en-US"/>
        </w:rPr>
        <w:t xml:space="preserve">                                                 </w:t>
      </w:r>
    </w:p>
    <w:p w:rsidR="000675D0" w:rsidRPr="008B789E" w:rsidRDefault="00EC1E3F" w:rsidP="003E7825">
      <w:pPr>
        <w:spacing w:line="23" w:lineRule="atLeast"/>
        <w:jc w:val="both"/>
        <w:rPr>
          <w:rFonts w:ascii="Times New Roman" w:eastAsia="Calibri" w:hAnsi="Times New Roman"/>
          <w:sz w:val="26"/>
          <w:szCs w:val="26"/>
          <w:lang w:eastAsia="en-US"/>
        </w:rPr>
      </w:pPr>
      <w:r>
        <w:rPr>
          <w:rFonts w:ascii="Times New Roman" w:eastAsia="Calibri" w:hAnsi="Times New Roman"/>
          <w:sz w:val="28"/>
          <w:szCs w:val="28"/>
          <w:lang w:eastAsia="en-US"/>
        </w:rPr>
        <w:t xml:space="preserve">  </w:t>
      </w:r>
      <w:r w:rsidR="005E5228">
        <w:rPr>
          <w:rFonts w:ascii="Times New Roman" w:eastAsia="Calibri" w:hAnsi="Times New Roman"/>
          <w:sz w:val="28"/>
          <w:szCs w:val="28"/>
          <w:lang w:eastAsia="en-US"/>
        </w:rPr>
        <w:tab/>
      </w:r>
      <w:r w:rsidR="005E5228">
        <w:rPr>
          <w:rFonts w:ascii="Times New Roman" w:eastAsia="Calibri" w:hAnsi="Times New Roman"/>
          <w:sz w:val="28"/>
          <w:szCs w:val="28"/>
          <w:lang w:eastAsia="en-US"/>
        </w:rPr>
        <w:tab/>
      </w:r>
      <w:r w:rsidR="005E5228">
        <w:rPr>
          <w:rFonts w:ascii="Times New Roman" w:eastAsia="Calibri" w:hAnsi="Times New Roman"/>
          <w:sz w:val="28"/>
          <w:szCs w:val="28"/>
          <w:lang w:eastAsia="en-US"/>
        </w:rPr>
        <w:tab/>
      </w:r>
      <w:r w:rsidR="005E5228">
        <w:rPr>
          <w:rFonts w:ascii="Times New Roman" w:eastAsia="Calibri" w:hAnsi="Times New Roman"/>
          <w:sz w:val="28"/>
          <w:szCs w:val="28"/>
          <w:lang w:eastAsia="en-US"/>
        </w:rPr>
        <w:tab/>
      </w:r>
      <w:r w:rsidR="005E5228">
        <w:rPr>
          <w:rFonts w:ascii="Times New Roman" w:eastAsia="Calibri" w:hAnsi="Times New Roman"/>
          <w:sz w:val="28"/>
          <w:szCs w:val="28"/>
          <w:lang w:eastAsia="en-US"/>
        </w:rPr>
        <w:tab/>
      </w:r>
      <w:r w:rsidR="005E5228">
        <w:rPr>
          <w:rFonts w:ascii="Times New Roman" w:eastAsia="Calibri" w:hAnsi="Times New Roman"/>
          <w:sz w:val="28"/>
          <w:szCs w:val="28"/>
          <w:lang w:eastAsia="en-US"/>
        </w:rPr>
        <w:tab/>
      </w:r>
      <w:r w:rsidR="000675D0" w:rsidRPr="008B789E">
        <w:rPr>
          <w:rFonts w:ascii="Times New Roman" w:eastAsia="Calibri" w:hAnsi="Times New Roman"/>
          <w:sz w:val="26"/>
          <w:szCs w:val="26"/>
          <w:lang w:eastAsia="en-US"/>
        </w:rPr>
        <w:t xml:space="preserve">Приложение   </w:t>
      </w:r>
    </w:p>
    <w:p w:rsidR="000675D0" w:rsidRPr="008B789E" w:rsidRDefault="005E5228" w:rsidP="005E5228">
      <w:pPr>
        <w:spacing w:line="23" w:lineRule="atLeast"/>
        <w:jc w:val="both"/>
        <w:rPr>
          <w:rFonts w:ascii="Times New Roman" w:eastAsia="Calibri" w:hAnsi="Times New Roman"/>
          <w:sz w:val="26"/>
          <w:szCs w:val="26"/>
          <w:lang w:eastAsia="en-US"/>
        </w:rPr>
      </w:pPr>
      <w:r w:rsidRPr="008B789E">
        <w:rPr>
          <w:rFonts w:ascii="Times New Roman" w:eastAsia="Calibri" w:hAnsi="Times New Roman"/>
          <w:sz w:val="26"/>
          <w:szCs w:val="26"/>
          <w:lang w:eastAsia="en-US"/>
        </w:rPr>
        <w:t xml:space="preserve">  </w:t>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000675D0" w:rsidRPr="008B789E">
        <w:rPr>
          <w:rFonts w:ascii="Times New Roman" w:eastAsia="Calibri" w:hAnsi="Times New Roman"/>
          <w:sz w:val="26"/>
          <w:szCs w:val="26"/>
          <w:lang w:eastAsia="en-US"/>
        </w:rPr>
        <w:t xml:space="preserve">к постановлению администрации                                                                                                                                                                                                                         </w:t>
      </w:r>
    </w:p>
    <w:p w:rsidR="000675D0" w:rsidRPr="008B789E" w:rsidRDefault="005E5228" w:rsidP="005E5228">
      <w:pPr>
        <w:spacing w:line="23" w:lineRule="atLeast"/>
        <w:jc w:val="both"/>
        <w:rPr>
          <w:rFonts w:ascii="Times New Roman" w:eastAsia="Calibri" w:hAnsi="Times New Roman"/>
          <w:sz w:val="26"/>
          <w:szCs w:val="26"/>
          <w:lang w:eastAsia="en-US"/>
        </w:rPr>
      </w:pPr>
      <w:r w:rsidRPr="008B789E">
        <w:rPr>
          <w:rFonts w:ascii="Times New Roman" w:eastAsia="Calibri" w:hAnsi="Times New Roman"/>
          <w:sz w:val="26"/>
          <w:szCs w:val="26"/>
          <w:lang w:eastAsia="en-US"/>
        </w:rPr>
        <w:t xml:space="preserve">  </w:t>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003E7825" w:rsidRPr="008B789E">
        <w:rPr>
          <w:rFonts w:ascii="Times New Roman" w:eastAsia="Calibri" w:hAnsi="Times New Roman"/>
          <w:sz w:val="26"/>
          <w:szCs w:val="26"/>
          <w:lang w:eastAsia="en-US"/>
        </w:rPr>
        <w:t xml:space="preserve">Прикубанского </w:t>
      </w:r>
      <w:r w:rsidR="000675D0" w:rsidRPr="008B789E">
        <w:rPr>
          <w:rFonts w:ascii="Times New Roman" w:eastAsia="Calibri" w:hAnsi="Times New Roman"/>
          <w:sz w:val="26"/>
          <w:szCs w:val="26"/>
          <w:lang w:eastAsia="en-US"/>
        </w:rPr>
        <w:t xml:space="preserve">муниципального района                                                                                                                                                            </w:t>
      </w:r>
    </w:p>
    <w:p w:rsidR="000675D0" w:rsidRPr="008B789E" w:rsidRDefault="005E5228" w:rsidP="005E5228">
      <w:pPr>
        <w:spacing w:line="23" w:lineRule="atLeast"/>
        <w:jc w:val="both"/>
        <w:rPr>
          <w:rFonts w:ascii="Times New Roman" w:eastAsia="Calibri" w:hAnsi="Times New Roman"/>
          <w:sz w:val="26"/>
          <w:szCs w:val="26"/>
          <w:lang w:eastAsia="en-US"/>
        </w:rPr>
      </w:pPr>
      <w:r w:rsidRPr="008B789E">
        <w:rPr>
          <w:rFonts w:ascii="Times New Roman" w:eastAsia="Calibri" w:hAnsi="Times New Roman"/>
          <w:sz w:val="26"/>
          <w:szCs w:val="26"/>
          <w:lang w:eastAsia="en-US"/>
        </w:rPr>
        <w:t xml:space="preserve">  </w:t>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000675D0" w:rsidRPr="008B789E">
        <w:rPr>
          <w:rFonts w:ascii="Times New Roman" w:eastAsia="Calibri" w:hAnsi="Times New Roman"/>
          <w:sz w:val="26"/>
          <w:szCs w:val="26"/>
          <w:lang w:eastAsia="en-US"/>
        </w:rPr>
        <w:t>от  ___.___.201__ г.  № ______</w:t>
      </w:r>
    </w:p>
    <w:p w:rsidR="000675D0" w:rsidRPr="00BE7193" w:rsidRDefault="000675D0" w:rsidP="00160533">
      <w:pPr>
        <w:spacing w:line="23" w:lineRule="atLeast"/>
        <w:ind w:firstLine="5245"/>
        <w:rPr>
          <w:rFonts w:ascii="Times New Roman" w:hAnsi="Times New Roman"/>
          <w:sz w:val="26"/>
          <w:szCs w:val="26"/>
        </w:rPr>
      </w:pPr>
    </w:p>
    <w:p w:rsidR="000675D0" w:rsidRPr="005E5228" w:rsidRDefault="000675D0" w:rsidP="003E7825">
      <w:pPr>
        <w:spacing w:line="23" w:lineRule="atLeast"/>
        <w:jc w:val="center"/>
        <w:rPr>
          <w:rFonts w:ascii="Times New Roman" w:hAnsi="Times New Roman"/>
          <w:b/>
          <w:sz w:val="26"/>
          <w:szCs w:val="26"/>
        </w:rPr>
      </w:pPr>
      <w:r w:rsidRPr="005E5228">
        <w:rPr>
          <w:rFonts w:ascii="Times New Roman" w:hAnsi="Times New Roman"/>
          <w:b/>
          <w:sz w:val="26"/>
          <w:szCs w:val="26"/>
        </w:rPr>
        <w:t>Административный регламент</w:t>
      </w:r>
    </w:p>
    <w:p w:rsidR="003932F6" w:rsidRPr="005E5228" w:rsidRDefault="000675D0" w:rsidP="005E5228">
      <w:pPr>
        <w:spacing w:line="23" w:lineRule="atLeast"/>
        <w:jc w:val="both"/>
        <w:rPr>
          <w:rFonts w:ascii="Times New Roman" w:hAnsi="Times New Roman"/>
          <w:b/>
          <w:color w:val="000000" w:themeColor="text1"/>
          <w:sz w:val="26"/>
          <w:szCs w:val="26"/>
        </w:rPr>
      </w:pPr>
      <w:r w:rsidRPr="005E5228">
        <w:rPr>
          <w:rFonts w:ascii="Times New Roman" w:hAnsi="Times New Roman"/>
          <w:b/>
          <w:sz w:val="26"/>
          <w:szCs w:val="26"/>
        </w:rPr>
        <w:t>по предоставлению муниципальной услуги</w:t>
      </w:r>
      <w:r w:rsidR="005E5228" w:rsidRPr="005E5228">
        <w:rPr>
          <w:rFonts w:ascii="Times New Roman" w:hAnsi="Times New Roman"/>
          <w:b/>
          <w:sz w:val="26"/>
          <w:szCs w:val="26"/>
        </w:rPr>
        <w:t xml:space="preserve"> </w:t>
      </w:r>
      <w:r w:rsidR="003C1DF5" w:rsidRPr="005E5228">
        <w:rPr>
          <w:rFonts w:ascii="Times New Roman" w:hAnsi="Times New Roman"/>
          <w:b/>
          <w:color w:val="000000" w:themeColor="text1"/>
          <w:sz w:val="26"/>
          <w:szCs w:val="26"/>
        </w:rPr>
        <w:t>«</w:t>
      </w:r>
      <w:r w:rsidR="003C1DF5" w:rsidRPr="005E5228">
        <w:rPr>
          <w:rFonts w:ascii="Times New Roman" w:hAnsi="Times New Roman"/>
          <w:b/>
          <w:bCs/>
          <w:color w:val="000000" w:themeColor="text1"/>
          <w:sz w:val="26"/>
          <w:szCs w:val="26"/>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p>
    <w:p w:rsidR="00EF7A96" w:rsidRPr="00BE7193" w:rsidRDefault="00EF7A96" w:rsidP="005E5228">
      <w:pPr>
        <w:pStyle w:val="western"/>
        <w:spacing w:before="0" w:beforeAutospacing="0" w:after="0" w:afterAutospacing="0" w:line="23" w:lineRule="atLeast"/>
        <w:ind w:firstLine="706"/>
        <w:jc w:val="both"/>
        <w:rPr>
          <w:b/>
          <w:color w:val="000000"/>
          <w:sz w:val="26"/>
          <w:szCs w:val="26"/>
        </w:rPr>
      </w:pPr>
    </w:p>
    <w:p w:rsidR="003932F6" w:rsidRPr="00BE7193" w:rsidRDefault="003932F6" w:rsidP="00160533">
      <w:pPr>
        <w:pStyle w:val="western"/>
        <w:spacing w:before="0" w:beforeAutospacing="0" w:after="0" w:afterAutospacing="0" w:line="23" w:lineRule="atLeast"/>
        <w:ind w:firstLine="706"/>
        <w:jc w:val="center"/>
        <w:rPr>
          <w:b/>
          <w:color w:val="000000"/>
          <w:sz w:val="26"/>
          <w:szCs w:val="26"/>
        </w:rPr>
      </w:pPr>
      <w:r w:rsidRPr="00BE7193">
        <w:rPr>
          <w:b/>
          <w:color w:val="000000"/>
          <w:sz w:val="26"/>
          <w:szCs w:val="26"/>
        </w:rPr>
        <w:t xml:space="preserve">Раздел </w:t>
      </w:r>
      <w:r w:rsidRPr="00BE7193">
        <w:rPr>
          <w:b/>
          <w:color w:val="000000"/>
          <w:sz w:val="26"/>
          <w:szCs w:val="26"/>
          <w:lang w:val="en-US"/>
        </w:rPr>
        <w:t>I</w:t>
      </w:r>
      <w:r w:rsidRPr="00BE7193">
        <w:rPr>
          <w:b/>
          <w:color w:val="000000"/>
          <w:sz w:val="26"/>
          <w:szCs w:val="26"/>
        </w:rPr>
        <w:t>.</w:t>
      </w:r>
      <w:r w:rsidR="00174898">
        <w:rPr>
          <w:b/>
          <w:color w:val="000000"/>
          <w:sz w:val="26"/>
          <w:szCs w:val="26"/>
        </w:rPr>
        <w:t xml:space="preserve"> </w:t>
      </w:r>
      <w:r w:rsidRPr="00BE7193">
        <w:rPr>
          <w:b/>
          <w:color w:val="000000"/>
          <w:sz w:val="26"/>
          <w:szCs w:val="26"/>
        </w:rPr>
        <w:t>Общие положения.</w:t>
      </w:r>
    </w:p>
    <w:p w:rsidR="003932F6" w:rsidRPr="00BE7193" w:rsidRDefault="003932F6" w:rsidP="00160533">
      <w:pPr>
        <w:pStyle w:val="western"/>
        <w:spacing w:before="0" w:beforeAutospacing="0" w:after="0" w:afterAutospacing="0" w:line="23" w:lineRule="atLeast"/>
        <w:ind w:firstLine="706"/>
        <w:jc w:val="both"/>
        <w:rPr>
          <w:b/>
          <w:color w:val="000000"/>
          <w:sz w:val="26"/>
          <w:szCs w:val="26"/>
        </w:rPr>
      </w:pPr>
    </w:p>
    <w:p w:rsidR="003932F6" w:rsidRPr="00BE7193" w:rsidRDefault="003932F6" w:rsidP="00160533">
      <w:pPr>
        <w:pStyle w:val="western"/>
        <w:numPr>
          <w:ilvl w:val="1"/>
          <w:numId w:val="5"/>
        </w:numPr>
        <w:spacing w:before="0" w:beforeAutospacing="0" w:after="0" w:afterAutospacing="0" w:line="23" w:lineRule="atLeast"/>
        <w:jc w:val="both"/>
        <w:rPr>
          <w:b/>
          <w:sz w:val="26"/>
          <w:szCs w:val="26"/>
        </w:rPr>
      </w:pPr>
      <w:r w:rsidRPr="00BE7193">
        <w:rPr>
          <w:b/>
          <w:sz w:val="26"/>
          <w:szCs w:val="26"/>
        </w:rPr>
        <w:t>Предмет регулирования регламента.</w:t>
      </w:r>
    </w:p>
    <w:p w:rsidR="003932F6" w:rsidRPr="00BE7193" w:rsidRDefault="003932F6" w:rsidP="00160533">
      <w:pPr>
        <w:pStyle w:val="western"/>
        <w:spacing w:before="0" w:beforeAutospacing="0" w:after="0" w:afterAutospacing="0" w:line="23" w:lineRule="atLeast"/>
        <w:ind w:left="720"/>
        <w:jc w:val="both"/>
        <w:rPr>
          <w:b/>
          <w:sz w:val="26"/>
          <w:szCs w:val="26"/>
        </w:rPr>
      </w:pPr>
    </w:p>
    <w:p w:rsidR="00196F10" w:rsidRPr="00BE7193" w:rsidRDefault="00196F10" w:rsidP="00196F10">
      <w:pPr>
        <w:pStyle w:val="western"/>
        <w:spacing w:before="0" w:beforeAutospacing="0" w:after="0" w:afterAutospacing="0" w:line="23" w:lineRule="atLeast"/>
        <w:ind w:firstLine="709"/>
        <w:jc w:val="both"/>
        <w:rPr>
          <w:color w:val="FF0000"/>
          <w:sz w:val="26"/>
          <w:szCs w:val="26"/>
        </w:rPr>
      </w:pPr>
      <w:r w:rsidRPr="00BE7193">
        <w:rPr>
          <w:color w:val="000000"/>
          <w:spacing w:val="-8"/>
          <w:w w:val="103"/>
          <w:sz w:val="26"/>
          <w:szCs w:val="26"/>
        </w:rPr>
        <w:t>А</w:t>
      </w:r>
      <w:r w:rsidRPr="00BE7193">
        <w:rPr>
          <w:color w:val="000000"/>
          <w:spacing w:val="2"/>
          <w:w w:val="103"/>
          <w:sz w:val="26"/>
          <w:szCs w:val="26"/>
        </w:rPr>
        <w:t>д</w:t>
      </w:r>
      <w:r w:rsidRPr="00BE7193">
        <w:rPr>
          <w:color w:val="000000"/>
          <w:spacing w:val="-1"/>
          <w:w w:val="103"/>
          <w:sz w:val="26"/>
          <w:szCs w:val="26"/>
        </w:rPr>
        <w:t>м</w:t>
      </w:r>
      <w:r w:rsidRPr="00BE7193">
        <w:rPr>
          <w:color w:val="000000"/>
          <w:spacing w:val="-3"/>
          <w:w w:val="103"/>
          <w:sz w:val="26"/>
          <w:szCs w:val="26"/>
        </w:rPr>
        <w:t>и</w:t>
      </w:r>
      <w:r w:rsidRPr="00BE7193">
        <w:rPr>
          <w:color w:val="000000"/>
          <w:spacing w:val="-2"/>
          <w:w w:val="103"/>
          <w:sz w:val="26"/>
          <w:szCs w:val="26"/>
        </w:rPr>
        <w:t>н</w:t>
      </w:r>
      <w:r w:rsidRPr="00BE7193">
        <w:rPr>
          <w:color w:val="000000"/>
          <w:spacing w:val="-3"/>
          <w:w w:val="103"/>
          <w:sz w:val="26"/>
          <w:szCs w:val="26"/>
        </w:rPr>
        <w:t>и</w:t>
      </w:r>
      <w:r w:rsidRPr="00BE7193">
        <w:rPr>
          <w:color w:val="000000"/>
          <w:spacing w:val="4"/>
          <w:w w:val="103"/>
          <w:sz w:val="26"/>
          <w:szCs w:val="26"/>
        </w:rPr>
        <w:t>с</w:t>
      </w:r>
      <w:r w:rsidRPr="00BE7193">
        <w:rPr>
          <w:color w:val="000000"/>
          <w:spacing w:val="2"/>
          <w:w w:val="103"/>
          <w:sz w:val="26"/>
          <w:szCs w:val="26"/>
        </w:rPr>
        <w:t>т</w:t>
      </w:r>
      <w:r w:rsidRPr="00BE7193">
        <w:rPr>
          <w:color w:val="000000"/>
          <w:spacing w:val="-1"/>
          <w:w w:val="103"/>
          <w:sz w:val="26"/>
          <w:szCs w:val="26"/>
        </w:rPr>
        <w:t>р</w:t>
      </w:r>
      <w:r w:rsidRPr="00BE7193">
        <w:rPr>
          <w:color w:val="000000"/>
          <w:spacing w:val="-3"/>
          <w:w w:val="103"/>
          <w:sz w:val="26"/>
          <w:szCs w:val="26"/>
        </w:rPr>
        <w:t>а</w:t>
      </w:r>
      <w:r w:rsidRPr="00BE7193">
        <w:rPr>
          <w:color w:val="000000"/>
          <w:spacing w:val="1"/>
          <w:w w:val="103"/>
          <w:sz w:val="26"/>
          <w:szCs w:val="26"/>
        </w:rPr>
        <w:t>т</w:t>
      </w:r>
      <w:r w:rsidRPr="00BE7193">
        <w:rPr>
          <w:color w:val="000000"/>
          <w:spacing w:val="-2"/>
          <w:w w:val="103"/>
          <w:sz w:val="26"/>
          <w:szCs w:val="26"/>
        </w:rPr>
        <w:t>и</w:t>
      </w:r>
      <w:r w:rsidRPr="00BE7193">
        <w:rPr>
          <w:color w:val="000000"/>
          <w:w w:val="103"/>
          <w:sz w:val="26"/>
          <w:szCs w:val="26"/>
        </w:rPr>
        <w:t>в</w:t>
      </w:r>
      <w:r w:rsidRPr="00BE7193">
        <w:rPr>
          <w:color w:val="000000"/>
          <w:spacing w:val="-1"/>
          <w:w w:val="103"/>
          <w:sz w:val="26"/>
          <w:szCs w:val="26"/>
        </w:rPr>
        <w:t>н</w:t>
      </w:r>
      <w:r w:rsidRPr="00BE7193">
        <w:rPr>
          <w:color w:val="000000"/>
          <w:spacing w:val="2"/>
          <w:w w:val="103"/>
          <w:sz w:val="26"/>
          <w:szCs w:val="26"/>
        </w:rPr>
        <w:t>ы</w:t>
      </w:r>
      <w:r w:rsidRPr="00BE7193">
        <w:rPr>
          <w:color w:val="000000"/>
          <w:w w:val="103"/>
          <w:sz w:val="26"/>
          <w:szCs w:val="26"/>
        </w:rPr>
        <w:t xml:space="preserve">й </w:t>
      </w:r>
      <w:r w:rsidRPr="00BE7193">
        <w:rPr>
          <w:color w:val="000000"/>
          <w:spacing w:val="-2"/>
          <w:w w:val="103"/>
          <w:sz w:val="26"/>
          <w:szCs w:val="26"/>
        </w:rPr>
        <w:t>р</w:t>
      </w:r>
      <w:r w:rsidRPr="00BE7193">
        <w:rPr>
          <w:color w:val="000000"/>
          <w:spacing w:val="-3"/>
          <w:w w:val="103"/>
          <w:sz w:val="26"/>
          <w:szCs w:val="26"/>
        </w:rPr>
        <w:t>ег</w:t>
      </w:r>
      <w:r w:rsidRPr="00BE7193">
        <w:rPr>
          <w:color w:val="000000"/>
          <w:spacing w:val="-7"/>
          <w:w w:val="103"/>
          <w:sz w:val="26"/>
          <w:szCs w:val="26"/>
        </w:rPr>
        <w:t>л</w:t>
      </w:r>
      <w:r w:rsidRPr="00BE7193">
        <w:rPr>
          <w:color w:val="000000"/>
          <w:spacing w:val="-2"/>
          <w:w w:val="103"/>
          <w:sz w:val="26"/>
          <w:szCs w:val="26"/>
        </w:rPr>
        <w:t>ам</w:t>
      </w:r>
      <w:r w:rsidRPr="00BE7193">
        <w:rPr>
          <w:color w:val="000000"/>
          <w:spacing w:val="-3"/>
          <w:w w:val="103"/>
          <w:sz w:val="26"/>
          <w:szCs w:val="26"/>
        </w:rPr>
        <w:t>е</w:t>
      </w:r>
      <w:r w:rsidRPr="00BE7193">
        <w:rPr>
          <w:color w:val="000000"/>
          <w:spacing w:val="-2"/>
          <w:w w:val="103"/>
          <w:sz w:val="26"/>
          <w:szCs w:val="26"/>
        </w:rPr>
        <w:t>н</w:t>
      </w:r>
      <w:r w:rsidRPr="00BE7193">
        <w:rPr>
          <w:color w:val="000000"/>
          <w:w w:val="103"/>
          <w:sz w:val="26"/>
          <w:szCs w:val="26"/>
        </w:rPr>
        <w:t>т по п</w:t>
      </w:r>
      <w:r w:rsidRPr="00BE7193">
        <w:rPr>
          <w:color w:val="000000"/>
          <w:spacing w:val="-3"/>
          <w:w w:val="103"/>
          <w:sz w:val="26"/>
          <w:szCs w:val="26"/>
        </w:rPr>
        <w:t>р</w:t>
      </w:r>
      <w:r w:rsidRPr="00BE7193">
        <w:rPr>
          <w:color w:val="000000"/>
          <w:spacing w:val="-2"/>
          <w:w w:val="103"/>
          <w:sz w:val="26"/>
          <w:szCs w:val="26"/>
        </w:rPr>
        <w:t>е</w:t>
      </w:r>
      <w:r w:rsidRPr="00BE7193">
        <w:rPr>
          <w:color w:val="000000"/>
          <w:spacing w:val="2"/>
          <w:w w:val="103"/>
          <w:sz w:val="26"/>
          <w:szCs w:val="26"/>
        </w:rPr>
        <w:t>д</w:t>
      </w:r>
      <w:r w:rsidRPr="00BE7193">
        <w:rPr>
          <w:color w:val="000000"/>
          <w:spacing w:val="-2"/>
          <w:w w:val="103"/>
          <w:sz w:val="26"/>
          <w:szCs w:val="26"/>
        </w:rPr>
        <w:t>о</w:t>
      </w:r>
      <w:r w:rsidRPr="00BE7193">
        <w:rPr>
          <w:color w:val="000000"/>
          <w:spacing w:val="4"/>
          <w:w w:val="103"/>
          <w:sz w:val="26"/>
          <w:szCs w:val="26"/>
        </w:rPr>
        <w:t>с</w:t>
      </w:r>
      <w:r w:rsidRPr="00BE7193">
        <w:rPr>
          <w:color w:val="000000"/>
          <w:spacing w:val="2"/>
          <w:w w:val="103"/>
          <w:sz w:val="26"/>
          <w:szCs w:val="26"/>
        </w:rPr>
        <w:t>т</w:t>
      </w:r>
      <w:r w:rsidRPr="00BE7193">
        <w:rPr>
          <w:color w:val="000000"/>
          <w:spacing w:val="-1"/>
          <w:w w:val="103"/>
          <w:sz w:val="26"/>
          <w:szCs w:val="26"/>
        </w:rPr>
        <w:t>а</w:t>
      </w:r>
      <w:r w:rsidRPr="00BE7193">
        <w:rPr>
          <w:color w:val="000000"/>
          <w:w w:val="103"/>
          <w:sz w:val="26"/>
          <w:szCs w:val="26"/>
        </w:rPr>
        <w:t>в</w:t>
      </w:r>
      <w:r w:rsidRPr="00BE7193">
        <w:rPr>
          <w:color w:val="000000"/>
          <w:spacing w:val="-6"/>
          <w:w w:val="103"/>
          <w:sz w:val="26"/>
          <w:szCs w:val="26"/>
        </w:rPr>
        <w:t>л</w:t>
      </w:r>
      <w:r w:rsidRPr="00BE7193">
        <w:rPr>
          <w:color w:val="000000"/>
          <w:spacing w:val="-2"/>
          <w:w w:val="103"/>
          <w:sz w:val="26"/>
          <w:szCs w:val="26"/>
        </w:rPr>
        <w:t>ен</w:t>
      </w:r>
      <w:r w:rsidRPr="00BE7193">
        <w:rPr>
          <w:color w:val="000000"/>
          <w:spacing w:val="-3"/>
          <w:w w:val="103"/>
          <w:sz w:val="26"/>
          <w:szCs w:val="26"/>
        </w:rPr>
        <w:t>и</w:t>
      </w:r>
      <w:r w:rsidRPr="00BE7193">
        <w:rPr>
          <w:color w:val="000000"/>
          <w:w w:val="103"/>
          <w:sz w:val="26"/>
          <w:szCs w:val="26"/>
        </w:rPr>
        <w:t xml:space="preserve">ю </w:t>
      </w:r>
      <w:r w:rsidRPr="00BE7193">
        <w:rPr>
          <w:color w:val="000000"/>
          <w:sz w:val="26"/>
          <w:szCs w:val="26"/>
        </w:rPr>
        <w:t xml:space="preserve">администрацией </w:t>
      </w:r>
      <w:r w:rsidR="003E7825" w:rsidRPr="00BE7193">
        <w:rPr>
          <w:color w:val="000000"/>
          <w:sz w:val="26"/>
          <w:szCs w:val="26"/>
        </w:rPr>
        <w:t>Прикубанского</w:t>
      </w:r>
      <w:r w:rsidRPr="00BE7193">
        <w:rPr>
          <w:color w:val="000000"/>
          <w:sz w:val="26"/>
          <w:szCs w:val="26"/>
        </w:rPr>
        <w:t xml:space="preserve"> муниципального района (далее – Администрация) в л</w:t>
      </w:r>
      <w:r w:rsidR="005E5228">
        <w:rPr>
          <w:color w:val="000000"/>
          <w:sz w:val="26"/>
          <w:szCs w:val="26"/>
        </w:rPr>
        <w:t>ице структурного подразделения а</w:t>
      </w:r>
      <w:r w:rsidRPr="00BE7193">
        <w:rPr>
          <w:color w:val="000000"/>
          <w:sz w:val="26"/>
          <w:szCs w:val="26"/>
        </w:rPr>
        <w:t>дминистрации</w:t>
      </w:r>
      <w:r w:rsidR="005E5228">
        <w:rPr>
          <w:color w:val="000000"/>
          <w:sz w:val="26"/>
          <w:szCs w:val="26"/>
        </w:rPr>
        <w:t xml:space="preserve"> </w:t>
      </w:r>
      <w:r w:rsidR="003E7825" w:rsidRPr="00BE7193">
        <w:rPr>
          <w:color w:val="000000"/>
          <w:sz w:val="26"/>
          <w:szCs w:val="26"/>
        </w:rPr>
        <w:t>Управление труда и социальной защиты населения</w:t>
      </w:r>
      <w:r w:rsidRPr="00BE7193">
        <w:rPr>
          <w:color w:val="000000"/>
          <w:sz w:val="26"/>
          <w:szCs w:val="26"/>
        </w:rPr>
        <w:t xml:space="preserve"> </w:t>
      </w:r>
      <w:r w:rsidR="005E5228">
        <w:rPr>
          <w:color w:val="000000"/>
          <w:sz w:val="26"/>
          <w:szCs w:val="26"/>
        </w:rPr>
        <w:t xml:space="preserve"> </w:t>
      </w:r>
      <w:r w:rsidRPr="00BE7193">
        <w:rPr>
          <w:color w:val="000000"/>
          <w:sz w:val="26"/>
          <w:szCs w:val="26"/>
        </w:rPr>
        <w:t xml:space="preserve">или многофункционального центра предоставления государственных и муниципальных услуг (далее – МФЦ) </w:t>
      </w:r>
      <w:r w:rsidRPr="00BE7193">
        <w:rPr>
          <w:color w:val="000000"/>
          <w:spacing w:val="-1"/>
          <w:w w:val="103"/>
          <w:sz w:val="26"/>
          <w:szCs w:val="26"/>
        </w:rPr>
        <w:t>м</w:t>
      </w:r>
      <w:r w:rsidRPr="00BE7193">
        <w:rPr>
          <w:color w:val="000000"/>
          <w:spacing w:val="-4"/>
          <w:w w:val="103"/>
          <w:sz w:val="26"/>
          <w:szCs w:val="26"/>
        </w:rPr>
        <w:t>у</w:t>
      </w:r>
      <w:r w:rsidRPr="00BE7193">
        <w:rPr>
          <w:color w:val="000000"/>
          <w:spacing w:val="-2"/>
          <w:w w:val="103"/>
          <w:sz w:val="26"/>
          <w:szCs w:val="26"/>
        </w:rPr>
        <w:t>н</w:t>
      </w:r>
      <w:r w:rsidRPr="00BE7193">
        <w:rPr>
          <w:color w:val="000000"/>
          <w:spacing w:val="-3"/>
          <w:w w:val="103"/>
          <w:sz w:val="26"/>
          <w:szCs w:val="26"/>
        </w:rPr>
        <w:t>и</w:t>
      </w:r>
      <w:r w:rsidRPr="00BE7193">
        <w:rPr>
          <w:color w:val="000000"/>
          <w:spacing w:val="3"/>
          <w:w w:val="103"/>
          <w:sz w:val="26"/>
          <w:szCs w:val="26"/>
        </w:rPr>
        <w:t>ц</w:t>
      </w:r>
      <w:r w:rsidRPr="00BE7193">
        <w:rPr>
          <w:color w:val="000000"/>
          <w:spacing w:val="-1"/>
          <w:w w:val="103"/>
          <w:sz w:val="26"/>
          <w:szCs w:val="26"/>
        </w:rPr>
        <w:t>ип</w:t>
      </w:r>
      <w:r w:rsidRPr="00BE7193">
        <w:rPr>
          <w:color w:val="000000"/>
          <w:spacing w:val="-2"/>
          <w:w w:val="103"/>
          <w:sz w:val="26"/>
          <w:szCs w:val="26"/>
        </w:rPr>
        <w:t>а</w:t>
      </w:r>
      <w:r w:rsidRPr="00BE7193">
        <w:rPr>
          <w:color w:val="000000"/>
          <w:spacing w:val="-7"/>
          <w:w w:val="103"/>
          <w:sz w:val="26"/>
          <w:szCs w:val="26"/>
        </w:rPr>
        <w:t>л</w:t>
      </w:r>
      <w:r w:rsidRPr="00BE7193">
        <w:rPr>
          <w:color w:val="000000"/>
          <w:spacing w:val="2"/>
          <w:w w:val="103"/>
          <w:sz w:val="26"/>
          <w:szCs w:val="26"/>
        </w:rPr>
        <w:t>ь</w:t>
      </w:r>
      <w:r w:rsidRPr="00BE7193">
        <w:rPr>
          <w:color w:val="000000"/>
          <w:spacing w:val="-1"/>
          <w:w w:val="103"/>
          <w:sz w:val="26"/>
          <w:szCs w:val="26"/>
        </w:rPr>
        <w:t>н</w:t>
      </w:r>
      <w:r w:rsidRPr="00BE7193">
        <w:rPr>
          <w:color w:val="000000"/>
          <w:spacing w:val="-3"/>
          <w:w w:val="103"/>
          <w:sz w:val="26"/>
          <w:szCs w:val="26"/>
        </w:rPr>
        <w:t>о</w:t>
      </w:r>
      <w:r w:rsidRPr="00BE7193">
        <w:rPr>
          <w:color w:val="000000"/>
          <w:w w:val="103"/>
          <w:sz w:val="26"/>
          <w:szCs w:val="26"/>
        </w:rPr>
        <w:t xml:space="preserve">й </w:t>
      </w:r>
      <w:r w:rsidRPr="00BE7193">
        <w:rPr>
          <w:color w:val="000000"/>
          <w:spacing w:val="-3"/>
          <w:w w:val="103"/>
          <w:sz w:val="26"/>
          <w:szCs w:val="26"/>
        </w:rPr>
        <w:t>у</w:t>
      </w:r>
      <w:r w:rsidRPr="00BE7193">
        <w:rPr>
          <w:color w:val="000000"/>
          <w:spacing w:val="4"/>
          <w:w w:val="103"/>
          <w:sz w:val="26"/>
          <w:szCs w:val="26"/>
        </w:rPr>
        <w:t>с</w:t>
      </w:r>
      <w:r w:rsidRPr="00BE7193">
        <w:rPr>
          <w:color w:val="000000"/>
          <w:spacing w:val="-5"/>
          <w:w w:val="103"/>
          <w:sz w:val="26"/>
          <w:szCs w:val="26"/>
        </w:rPr>
        <w:t>л</w:t>
      </w:r>
      <w:r w:rsidRPr="00BE7193">
        <w:rPr>
          <w:color w:val="000000"/>
          <w:spacing w:val="-4"/>
          <w:w w:val="103"/>
          <w:sz w:val="26"/>
          <w:szCs w:val="26"/>
        </w:rPr>
        <w:t>уг</w:t>
      </w:r>
      <w:r w:rsidRPr="00BE7193">
        <w:rPr>
          <w:color w:val="000000"/>
          <w:w w:val="103"/>
          <w:sz w:val="26"/>
          <w:szCs w:val="26"/>
        </w:rPr>
        <w:t xml:space="preserve">и </w:t>
      </w:r>
      <w:r w:rsidR="000675D0" w:rsidRPr="00BE7193">
        <w:rPr>
          <w:color w:val="000000"/>
          <w:spacing w:val="-1"/>
          <w:w w:val="103"/>
          <w:sz w:val="26"/>
          <w:szCs w:val="26"/>
        </w:rPr>
        <w:t>м</w:t>
      </w:r>
      <w:r w:rsidR="000675D0" w:rsidRPr="00BE7193">
        <w:rPr>
          <w:color w:val="000000"/>
          <w:spacing w:val="-4"/>
          <w:w w:val="103"/>
          <w:sz w:val="26"/>
          <w:szCs w:val="26"/>
        </w:rPr>
        <w:t>у</w:t>
      </w:r>
      <w:r w:rsidR="000675D0" w:rsidRPr="00BE7193">
        <w:rPr>
          <w:color w:val="000000"/>
          <w:spacing w:val="-2"/>
          <w:w w:val="103"/>
          <w:sz w:val="26"/>
          <w:szCs w:val="26"/>
        </w:rPr>
        <w:t>н</w:t>
      </w:r>
      <w:r w:rsidR="000675D0" w:rsidRPr="00BE7193">
        <w:rPr>
          <w:color w:val="000000"/>
          <w:spacing w:val="-3"/>
          <w:w w:val="103"/>
          <w:sz w:val="26"/>
          <w:szCs w:val="26"/>
        </w:rPr>
        <w:t>и</w:t>
      </w:r>
      <w:r w:rsidR="000675D0" w:rsidRPr="00BE7193">
        <w:rPr>
          <w:color w:val="000000"/>
          <w:spacing w:val="3"/>
          <w:w w:val="103"/>
          <w:sz w:val="26"/>
          <w:szCs w:val="26"/>
        </w:rPr>
        <w:t>ц</w:t>
      </w:r>
      <w:r w:rsidR="000675D0" w:rsidRPr="00BE7193">
        <w:rPr>
          <w:color w:val="000000"/>
          <w:spacing w:val="-1"/>
          <w:w w:val="103"/>
          <w:sz w:val="26"/>
          <w:szCs w:val="26"/>
        </w:rPr>
        <w:t>ип</w:t>
      </w:r>
      <w:r w:rsidR="000675D0" w:rsidRPr="00BE7193">
        <w:rPr>
          <w:color w:val="000000"/>
          <w:spacing w:val="-2"/>
          <w:w w:val="103"/>
          <w:sz w:val="26"/>
          <w:szCs w:val="26"/>
        </w:rPr>
        <w:t>а</w:t>
      </w:r>
      <w:r w:rsidR="000675D0" w:rsidRPr="00BE7193">
        <w:rPr>
          <w:color w:val="000000"/>
          <w:spacing w:val="-7"/>
          <w:w w:val="103"/>
          <w:sz w:val="26"/>
          <w:szCs w:val="26"/>
        </w:rPr>
        <w:t>л</w:t>
      </w:r>
      <w:r w:rsidR="000675D0" w:rsidRPr="00BE7193">
        <w:rPr>
          <w:color w:val="000000"/>
          <w:spacing w:val="2"/>
          <w:w w:val="103"/>
          <w:sz w:val="26"/>
          <w:szCs w:val="26"/>
        </w:rPr>
        <w:t>ь</w:t>
      </w:r>
      <w:r w:rsidR="000675D0" w:rsidRPr="00BE7193">
        <w:rPr>
          <w:color w:val="000000"/>
          <w:spacing w:val="-1"/>
          <w:w w:val="103"/>
          <w:sz w:val="26"/>
          <w:szCs w:val="26"/>
        </w:rPr>
        <w:t>н</w:t>
      </w:r>
      <w:r w:rsidR="000675D0" w:rsidRPr="00BE7193">
        <w:rPr>
          <w:color w:val="000000"/>
          <w:spacing w:val="-3"/>
          <w:w w:val="103"/>
          <w:sz w:val="26"/>
          <w:szCs w:val="26"/>
        </w:rPr>
        <w:t>о</w:t>
      </w:r>
      <w:r w:rsidR="000675D0" w:rsidRPr="00BE7193">
        <w:rPr>
          <w:color w:val="000000"/>
          <w:w w:val="103"/>
          <w:sz w:val="26"/>
          <w:szCs w:val="26"/>
        </w:rPr>
        <w:t xml:space="preserve">й </w:t>
      </w:r>
      <w:r w:rsidR="000675D0" w:rsidRPr="00BE7193">
        <w:rPr>
          <w:color w:val="000000"/>
          <w:spacing w:val="-3"/>
          <w:w w:val="103"/>
          <w:sz w:val="26"/>
          <w:szCs w:val="26"/>
        </w:rPr>
        <w:t>у</w:t>
      </w:r>
      <w:r w:rsidR="000675D0" w:rsidRPr="00BE7193">
        <w:rPr>
          <w:color w:val="000000"/>
          <w:spacing w:val="4"/>
          <w:w w:val="103"/>
          <w:sz w:val="26"/>
          <w:szCs w:val="26"/>
        </w:rPr>
        <w:t>с</w:t>
      </w:r>
      <w:r w:rsidR="000675D0" w:rsidRPr="00BE7193">
        <w:rPr>
          <w:color w:val="000000"/>
          <w:spacing w:val="-5"/>
          <w:w w:val="103"/>
          <w:sz w:val="26"/>
          <w:szCs w:val="26"/>
        </w:rPr>
        <w:t>л</w:t>
      </w:r>
      <w:r w:rsidR="000675D0" w:rsidRPr="00BE7193">
        <w:rPr>
          <w:color w:val="000000"/>
          <w:spacing w:val="-4"/>
          <w:w w:val="103"/>
          <w:sz w:val="26"/>
          <w:szCs w:val="26"/>
        </w:rPr>
        <w:t>уг</w:t>
      </w:r>
      <w:r w:rsidR="000675D0" w:rsidRPr="00BE7193">
        <w:rPr>
          <w:color w:val="000000"/>
          <w:w w:val="103"/>
          <w:sz w:val="26"/>
          <w:szCs w:val="26"/>
        </w:rPr>
        <w:t>и</w:t>
      </w:r>
      <w:r w:rsidR="003E7825" w:rsidRPr="00BE7193">
        <w:rPr>
          <w:color w:val="000000"/>
          <w:w w:val="103"/>
          <w:sz w:val="26"/>
          <w:szCs w:val="26"/>
        </w:rPr>
        <w:t xml:space="preserve"> </w:t>
      </w:r>
      <w:r w:rsidR="003932F6" w:rsidRPr="00BE7193">
        <w:rPr>
          <w:color w:val="000000"/>
          <w:spacing w:val="-2"/>
          <w:w w:val="103"/>
          <w:sz w:val="26"/>
          <w:szCs w:val="26"/>
        </w:rPr>
        <w:t>«</w:t>
      </w:r>
      <w:r w:rsidR="000C20E7" w:rsidRPr="00BE7193">
        <w:rPr>
          <w:bCs/>
          <w:sz w:val="26"/>
          <w:szCs w:val="26"/>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w:t>
      </w:r>
      <w:r w:rsidR="005E5228">
        <w:rPr>
          <w:bCs/>
          <w:sz w:val="26"/>
          <w:szCs w:val="26"/>
        </w:rPr>
        <w:t xml:space="preserve"> </w:t>
      </w:r>
      <w:r w:rsidR="000C20E7" w:rsidRPr="00BE7193">
        <w:rPr>
          <w:bCs/>
          <w:sz w:val="26"/>
          <w:szCs w:val="26"/>
        </w:rPr>
        <w:t>отсутствии такой возможности об определении гражданина, признанного в судебном порядке недееспособным, в стационарное учреждение»</w:t>
      </w:r>
      <w:r w:rsidR="003E7825" w:rsidRPr="00BE7193">
        <w:rPr>
          <w:bCs/>
          <w:sz w:val="26"/>
          <w:szCs w:val="26"/>
        </w:rPr>
        <w:t xml:space="preserve"> </w:t>
      </w:r>
      <w:r w:rsidR="005E5228">
        <w:rPr>
          <w:color w:val="000000"/>
          <w:w w:val="103"/>
          <w:sz w:val="26"/>
          <w:szCs w:val="26"/>
        </w:rPr>
        <w:t xml:space="preserve"> </w:t>
      </w:r>
      <w:r w:rsidR="000675D0" w:rsidRPr="00BE7193">
        <w:rPr>
          <w:color w:val="000000"/>
          <w:w w:val="103"/>
          <w:sz w:val="26"/>
          <w:szCs w:val="26"/>
        </w:rPr>
        <w:t xml:space="preserve"> </w:t>
      </w:r>
      <w:r w:rsidRPr="00BE7193">
        <w:rPr>
          <w:color w:val="000000"/>
          <w:spacing w:val="-2"/>
          <w:w w:val="103"/>
          <w:sz w:val="26"/>
          <w:szCs w:val="26"/>
        </w:rPr>
        <w:t>ра</w:t>
      </w:r>
      <w:r w:rsidRPr="00BE7193">
        <w:rPr>
          <w:color w:val="000000"/>
          <w:w w:val="103"/>
          <w:sz w:val="26"/>
          <w:szCs w:val="26"/>
        </w:rPr>
        <w:t>з</w:t>
      </w:r>
      <w:r w:rsidRPr="00BE7193">
        <w:rPr>
          <w:color w:val="000000"/>
          <w:spacing w:val="-1"/>
          <w:w w:val="103"/>
          <w:sz w:val="26"/>
          <w:szCs w:val="26"/>
        </w:rPr>
        <w:t>р</w:t>
      </w:r>
      <w:r w:rsidRPr="00BE7193">
        <w:rPr>
          <w:color w:val="000000"/>
          <w:spacing w:val="-3"/>
          <w:w w:val="103"/>
          <w:sz w:val="26"/>
          <w:szCs w:val="26"/>
        </w:rPr>
        <w:t>а</w:t>
      </w:r>
      <w:r w:rsidRPr="00BE7193">
        <w:rPr>
          <w:color w:val="000000"/>
          <w:spacing w:val="3"/>
          <w:w w:val="103"/>
          <w:sz w:val="26"/>
          <w:szCs w:val="26"/>
        </w:rPr>
        <w:t>б</w:t>
      </w:r>
      <w:r w:rsidRPr="00BE7193">
        <w:rPr>
          <w:color w:val="000000"/>
          <w:spacing w:val="-1"/>
          <w:w w:val="103"/>
          <w:sz w:val="26"/>
          <w:szCs w:val="26"/>
        </w:rPr>
        <w:t>о</w:t>
      </w:r>
      <w:r w:rsidRPr="00BE7193">
        <w:rPr>
          <w:color w:val="000000"/>
          <w:spacing w:val="1"/>
          <w:w w:val="103"/>
          <w:sz w:val="26"/>
          <w:szCs w:val="26"/>
        </w:rPr>
        <w:t>т</w:t>
      </w:r>
      <w:r w:rsidRPr="00BE7193">
        <w:rPr>
          <w:color w:val="000000"/>
          <w:spacing w:val="-2"/>
          <w:w w:val="103"/>
          <w:sz w:val="26"/>
          <w:szCs w:val="26"/>
        </w:rPr>
        <w:t>а</w:t>
      </w:r>
      <w:r w:rsidRPr="00BE7193">
        <w:rPr>
          <w:color w:val="000000"/>
          <w:w w:val="103"/>
          <w:sz w:val="26"/>
          <w:szCs w:val="26"/>
        </w:rPr>
        <w:t xml:space="preserve">н в </w:t>
      </w:r>
      <w:r w:rsidRPr="00BE7193">
        <w:rPr>
          <w:color w:val="000000"/>
          <w:spacing w:val="4"/>
          <w:w w:val="103"/>
          <w:sz w:val="26"/>
          <w:szCs w:val="26"/>
        </w:rPr>
        <w:t>ц</w:t>
      </w:r>
      <w:r w:rsidRPr="00BE7193">
        <w:rPr>
          <w:color w:val="000000"/>
          <w:spacing w:val="-1"/>
          <w:w w:val="103"/>
          <w:sz w:val="26"/>
          <w:szCs w:val="26"/>
        </w:rPr>
        <w:t>е</w:t>
      </w:r>
      <w:r w:rsidRPr="00BE7193">
        <w:rPr>
          <w:color w:val="000000"/>
          <w:spacing w:val="-6"/>
          <w:w w:val="103"/>
          <w:sz w:val="26"/>
          <w:szCs w:val="26"/>
        </w:rPr>
        <w:t>л</w:t>
      </w:r>
      <w:r w:rsidRPr="00BE7193">
        <w:rPr>
          <w:color w:val="000000"/>
          <w:spacing w:val="-1"/>
          <w:w w:val="103"/>
          <w:sz w:val="26"/>
          <w:szCs w:val="26"/>
        </w:rPr>
        <w:t>я</w:t>
      </w:r>
      <w:r w:rsidRPr="00BE7193">
        <w:rPr>
          <w:color w:val="000000"/>
          <w:w w:val="103"/>
          <w:sz w:val="26"/>
          <w:szCs w:val="26"/>
        </w:rPr>
        <w:t>х п</w:t>
      </w:r>
      <w:r w:rsidRPr="00BE7193">
        <w:rPr>
          <w:color w:val="000000"/>
          <w:spacing w:val="-3"/>
          <w:w w:val="103"/>
          <w:sz w:val="26"/>
          <w:szCs w:val="26"/>
        </w:rPr>
        <w:t>о</w:t>
      </w:r>
      <w:r w:rsidRPr="00BE7193">
        <w:rPr>
          <w:color w:val="000000"/>
          <w:w w:val="103"/>
          <w:sz w:val="26"/>
          <w:szCs w:val="26"/>
        </w:rPr>
        <w:t>в</w:t>
      </w:r>
      <w:r w:rsidRPr="00BE7193">
        <w:rPr>
          <w:color w:val="000000"/>
          <w:spacing w:val="3"/>
          <w:w w:val="103"/>
          <w:sz w:val="26"/>
          <w:szCs w:val="26"/>
        </w:rPr>
        <w:t>ы</w:t>
      </w:r>
      <w:r w:rsidRPr="00BE7193">
        <w:rPr>
          <w:color w:val="000000"/>
          <w:spacing w:val="-7"/>
          <w:w w:val="103"/>
          <w:sz w:val="26"/>
          <w:szCs w:val="26"/>
        </w:rPr>
        <w:t>ш</w:t>
      </w:r>
      <w:r w:rsidRPr="00BE7193">
        <w:rPr>
          <w:color w:val="000000"/>
          <w:spacing w:val="-3"/>
          <w:w w:val="103"/>
          <w:sz w:val="26"/>
          <w:szCs w:val="26"/>
        </w:rPr>
        <w:t>е</w:t>
      </w:r>
      <w:r w:rsidRPr="00BE7193">
        <w:rPr>
          <w:color w:val="000000"/>
          <w:spacing w:val="-2"/>
          <w:w w:val="103"/>
          <w:sz w:val="26"/>
          <w:szCs w:val="26"/>
        </w:rPr>
        <w:t>н</w:t>
      </w:r>
      <w:r w:rsidRPr="00BE7193">
        <w:rPr>
          <w:color w:val="000000"/>
          <w:spacing w:val="-3"/>
          <w:w w:val="103"/>
          <w:sz w:val="26"/>
          <w:szCs w:val="26"/>
        </w:rPr>
        <w:t>и</w:t>
      </w:r>
      <w:r w:rsidRPr="00BE7193">
        <w:rPr>
          <w:color w:val="000000"/>
          <w:w w:val="103"/>
          <w:sz w:val="26"/>
          <w:szCs w:val="26"/>
        </w:rPr>
        <w:t xml:space="preserve">я </w:t>
      </w:r>
      <w:r w:rsidRPr="00BE7193">
        <w:rPr>
          <w:color w:val="000000"/>
          <w:spacing w:val="4"/>
          <w:w w:val="103"/>
          <w:sz w:val="26"/>
          <w:szCs w:val="26"/>
        </w:rPr>
        <w:t>к</w:t>
      </w:r>
      <w:r w:rsidRPr="00BE7193">
        <w:rPr>
          <w:color w:val="000000"/>
          <w:spacing w:val="-1"/>
          <w:w w:val="103"/>
          <w:sz w:val="26"/>
          <w:szCs w:val="26"/>
        </w:rPr>
        <w:t>а</w:t>
      </w:r>
      <w:r w:rsidRPr="00BE7193">
        <w:rPr>
          <w:color w:val="000000"/>
          <w:spacing w:val="1"/>
          <w:w w:val="103"/>
          <w:sz w:val="26"/>
          <w:szCs w:val="26"/>
        </w:rPr>
        <w:t>ч</w:t>
      </w:r>
      <w:r w:rsidRPr="00BE7193">
        <w:rPr>
          <w:color w:val="000000"/>
          <w:spacing w:val="-2"/>
          <w:w w:val="103"/>
          <w:sz w:val="26"/>
          <w:szCs w:val="26"/>
        </w:rPr>
        <w:t>е</w:t>
      </w:r>
      <w:r w:rsidRPr="00BE7193">
        <w:rPr>
          <w:color w:val="000000"/>
          <w:spacing w:val="4"/>
          <w:w w:val="103"/>
          <w:sz w:val="26"/>
          <w:szCs w:val="26"/>
        </w:rPr>
        <w:t>с</w:t>
      </w:r>
      <w:r w:rsidRPr="00BE7193">
        <w:rPr>
          <w:color w:val="000000"/>
          <w:spacing w:val="2"/>
          <w:w w:val="103"/>
          <w:sz w:val="26"/>
          <w:szCs w:val="26"/>
        </w:rPr>
        <w:t>т</w:t>
      </w:r>
      <w:r w:rsidRPr="00BE7193">
        <w:rPr>
          <w:color w:val="000000"/>
          <w:spacing w:val="1"/>
          <w:w w:val="103"/>
          <w:sz w:val="26"/>
          <w:szCs w:val="26"/>
        </w:rPr>
        <w:t>в</w:t>
      </w:r>
      <w:r w:rsidRPr="00BE7193">
        <w:rPr>
          <w:color w:val="000000"/>
          <w:w w:val="103"/>
          <w:sz w:val="26"/>
          <w:szCs w:val="26"/>
        </w:rPr>
        <w:t xml:space="preserve">а и </w:t>
      </w:r>
      <w:r w:rsidRPr="00BE7193">
        <w:rPr>
          <w:color w:val="000000"/>
          <w:spacing w:val="3"/>
          <w:w w:val="103"/>
          <w:sz w:val="26"/>
          <w:szCs w:val="26"/>
        </w:rPr>
        <w:t>д</w:t>
      </w:r>
      <w:r w:rsidRPr="00BE7193">
        <w:rPr>
          <w:color w:val="000000"/>
          <w:spacing w:val="-2"/>
          <w:w w:val="103"/>
          <w:sz w:val="26"/>
          <w:szCs w:val="26"/>
        </w:rPr>
        <w:t>о</w:t>
      </w:r>
      <w:r w:rsidRPr="00BE7193">
        <w:rPr>
          <w:color w:val="000000"/>
          <w:spacing w:val="4"/>
          <w:w w:val="103"/>
          <w:sz w:val="26"/>
          <w:szCs w:val="26"/>
        </w:rPr>
        <w:t>с</w:t>
      </w:r>
      <w:r w:rsidRPr="00BE7193">
        <w:rPr>
          <w:color w:val="000000"/>
          <w:spacing w:val="2"/>
          <w:w w:val="103"/>
          <w:sz w:val="26"/>
          <w:szCs w:val="26"/>
        </w:rPr>
        <w:t>т</w:t>
      </w:r>
      <w:r w:rsidRPr="00BE7193">
        <w:rPr>
          <w:color w:val="000000"/>
          <w:spacing w:val="-3"/>
          <w:w w:val="103"/>
          <w:sz w:val="26"/>
          <w:szCs w:val="26"/>
        </w:rPr>
        <w:t>у</w:t>
      </w:r>
      <w:r w:rsidRPr="00BE7193">
        <w:rPr>
          <w:color w:val="000000"/>
          <w:w w:val="103"/>
          <w:sz w:val="26"/>
          <w:szCs w:val="26"/>
        </w:rPr>
        <w:t>п</w:t>
      </w:r>
      <w:r w:rsidRPr="00BE7193">
        <w:rPr>
          <w:color w:val="000000"/>
          <w:spacing w:val="-2"/>
          <w:w w:val="103"/>
          <w:sz w:val="26"/>
          <w:szCs w:val="26"/>
        </w:rPr>
        <w:t>н</w:t>
      </w:r>
      <w:r w:rsidRPr="00BE7193">
        <w:rPr>
          <w:color w:val="000000"/>
          <w:spacing w:val="-3"/>
          <w:w w:val="103"/>
          <w:sz w:val="26"/>
          <w:szCs w:val="26"/>
        </w:rPr>
        <w:t>о</w:t>
      </w:r>
      <w:r w:rsidRPr="00BE7193">
        <w:rPr>
          <w:color w:val="000000"/>
          <w:spacing w:val="4"/>
          <w:w w:val="103"/>
          <w:sz w:val="26"/>
          <w:szCs w:val="26"/>
        </w:rPr>
        <w:t>с</w:t>
      </w:r>
      <w:r w:rsidRPr="00BE7193">
        <w:rPr>
          <w:color w:val="000000"/>
          <w:spacing w:val="2"/>
          <w:w w:val="103"/>
          <w:sz w:val="26"/>
          <w:szCs w:val="26"/>
        </w:rPr>
        <w:t>т</w:t>
      </w:r>
      <w:r w:rsidRPr="00BE7193">
        <w:rPr>
          <w:color w:val="000000"/>
          <w:w w:val="103"/>
          <w:sz w:val="26"/>
          <w:szCs w:val="26"/>
        </w:rPr>
        <w:t>и п</w:t>
      </w:r>
      <w:r w:rsidRPr="00BE7193">
        <w:rPr>
          <w:color w:val="000000"/>
          <w:spacing w:val="-2"/>
          <w:w w:val="103"/>
          <w:sz w:val="26"/>
          <w:szCs w:val="26"/>
        </w:rPr>
        <w:t>ре</w:t>
      </w:r>
      <w:r w:rsidRPr="00BE7193">
        <w:rPr>
          <w:color w:val="000000"/>
          <w:spacing w:val="2"/>
          <w:w w:val="103"/>
          <w:sz w:val="26"/>
          <w:szCs w:val="26"/>
        </w:rPr>
        <w:t>д</w:t>
      </w:r>
      <w:r w:rsidRPr="00BE7193">
        <w:rPr>
          <w:color w:val="000000"/>
          <w:spacing w:val="-2"/>
          <w:w w:val="103"/>
          <w:sz w:val="26"/>
          <w:szCs w:val="26"/>
        </w:rPr>
        <w:t>о</w:t>
      </w:r>
      <w:r w:rsidRPr="00BE7193">
        <w:rPr>
          <w:color w:val="000000"/>
          <w:spacing w:val="4"/>
          <w:w w:val="103"/>
          <w:sz w:val="26"/>
          <w:szCs w:val="26"/>
        </w:rPr>
        <w:t>с</w:t>
      </w:r>
      <w:r w:rsidRPr="00BE7193">
        <w:rPr>
          <w:color w:val="000000"/>
          <w:spacing w:val="2"/>
          <w:w w:val="103"/>
          <w:sz w:val="26"/>
          <w:szCs w:val="26"/>
        </w:rPr>
        <w:t>т</w:t>
      </w:r>
      <w:r w:rsidRPr="00BE7193">
        <w:rPr>
          <w:color w:val="000000"/>
          <w:spacing w:val="-2"/>
          <w:w w:val="103"/>
          <w:sz w:val="26"/>
          <w:szCs w:val="26"/>
        </w:rPr>
        <w:t>а</w:t>
      </w:r>
      <w:r w:rsidRPr="00BE7193">
        <w:rPr>
          <w:color w:val="000000"/>
          <w:w w:val="103"/>
          <w:sz w:val="26"/>
          <w:szCs w:val="26"/>
        </w:rPr>
        <w:t>в</w:t>
      </w:r>
      <w:r w:rsidRPr="00BE7193">
        <w:rPr>
          <w:color w:val="000000"/>
          <w:spacing w:val="-5"/>
          <w:w w:val="103"/>
          <w:sz w:val="26"/>
          <w:szCs w:val="26"/>
        </w:rPr>
        <w:t>л</w:t>
      </w:r>
      <w:r w:rsidRPr="00BE7193">
        <w:rPr>
          <w:color w:val="000000"/>
          <w:spacing w:val="-3"/>
          <w:w w:val="103"/>
          <w:sz w:val="26"/>
          <w:szCs w:val="26"/>
        </w:rPr>
        <w:t>е</w:t>
      </w:r>
      <w:r w:rsidRPr="00BE7193">
        <w:rPr>
          <w:color w:val="000000"/>
          <w:spacing w:val="-2"/>
          <w:w w:val="103"/>
          <w:sz w:val="26"/>
          <w:szCs w:val="26"/>
        </w:rPr>
        <w:t>ни</w:t>
      </w:r>
      <w:r w:rsidRPr="00BE7193">
        <w:rPr>
          <w:color w:val="000000"/>
          <w:w w:val="103"/>
          <w:sz w:val="26"/>
          <w:szCs w:val="26"/>
        </w:rPr>
        <w:t xml:space="preserve">я </w:t>
      </w:r>
      <w:r w:rsidRPr="00BE7193">
        <w:rPr>
          <w:color w:val="000000"/>
          <w:spacing w:val="-3"/>
          <w:w w:val="103"/>
          <w:sz w:val="26"/>
          <w:szCs w:val="26"/>
        </w:rPr>
        <w:t>муниципальной</w:t>
      </w:r>
      <w:r w:rsidR="005E5228">
        <w:rPr>
          <w:color w:val="000000"/>
          <w:spacing w:val="-3"/>
          <w:w w:val="103"/>
          <w:sz w:val="26"/>
          <w:szCs w:val="26"/>
        </w:rPr>
        <w:t xml:space="preserve"> </w:t>
      </w:r>
      <w:r w:rsidRPr="00BE7193">
        <w:rPr>
          <w:color w:val="000000"/>
          <w:spacing w:val="-3"/>
          <w:w w:val="103"/>
          <w:sz w:val="26"/>
          <w:szCs w:val="26"/>
        </w:rPr>
        <w:t>у</w:t>
      </w:r>
      <w:r w:rsidRPr="00BE7193">
        <w:rPr>
          <w:color w:val="000000"/>
          <w:spacing w:val="4"/>
          <w:w w:val="103"/>
          <w:sz w:val="26"/>
          <w:szCs w:val="26"/>
        </w:rPr>
        <w:t>с</w:t>
      </w:r>
      <w:r w:rsidRPr="00BE7193">
        <w:rPr>
          <w:color w:val="000000"/>
          <w:spacing w:val="-5"/>
          <w:w w:val="103"/>
          <w:sz w:val="26"/>
          <w:szCs w:val="26"/>
        </w:rPr>
        <w:t>л</w:t>
      </w:r>
      <w:r w:rsidRPr="00BE7193">
        <w:rPr>
          <w:color w:val="000000"/>
          <w:spacing w:val="-4"/>
          <w:w w:val="103"/>
          <w:sz w:val="26"/>
          <w:szCs w:val="26"/>
        </w:rPr>
        <w:t>уг</w:t>
      </w:r>
      <w:r w:rsidRPr="00BE7193">
        <w:rPr>
          <w:color w:val="000000"/>
          <w:spacing w:val="-2"/>
          <w:w w:val="103"/>
          <w:sz w:val="26"/>
          <w:szCs w:val="26"/>
        </w:rPr>
        <w:t>и</w:t>
      </w:r>
      <w:r w:rsidRPr="00BE7193">
        <w:rPr>
          <w:color w:val="000000"/>
          <w:w w:val="103"/>
          <w:sz w:val="26"/>
          <w:szCs w:val="26"/>
        </w:rPr>
        <w:t xml:space="preserve">, а </w:t>
      </w:r>
      <w:r w:rsidRPr="00BE7193">
        <w:rPr>
          <w:color w:val="000000"/>
          <w:spacing w:val="2"/>
          <w:w w:val="103"/>
          <w:sz w:val="26"/>
          <w:szCs w:val="26"/>
        </w:rPr>
        <w:t>т</w:t>
      </w:r>
      <w:r w:rsidRPr="00BE7193">
        <w:rPr>
          <w:color w:val="000000"/>
          <w:spacing w:val="-2"/>
          <w:w w:val="103"/>
          <w:sz w:val="26"/>
          <w:szCs w:val="26"/>
        </w:rPr>
        <w:t>а</w:t>
      </w:r>
      <w:r w:rsidRPr="00BE7193">
        <w:rPr>
          <w:color w:val="000000"/>
          <w:spacing w:val="4"/>
          <w:w w:val="103"/>
          <w:sz w:val="26"/>
          <w:szCs w:val="26"/>
        </w:rPr>
        <w:t>к</w:t>
      </w:r>
      <w:r w:rsidRPr="00BE7193">
        <w:rPr>
          <w:color w:val="000000"/>
          <w:spacing w:val="-8"/>
          <w:w w:val="103"/>
          <w:sz w:val="26"/>
          <w:szCs w:val="26"/>
        </w:rPr>
        <w:t>ж</w:t>
      </w:r>
      <w:r w:rsidRPr="00BE7193">
        <w:rPr>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196F10" w:rsidRPr="00BE7193" w:rsidRDefault="00196F10" w:rsidP="00196F10">
      <w:pPr>
        <w:pStyle w:val="western"/>
        <w:spacing w:before="0" w:beforeAutospacing="0" w:after="0" w:afterAutospacing="0" w:line="23" w:lineRule="atLeast"/>
        <w:ind w:left="720"/>
        <w:jc w:val="both"/>
        <w:rPr>
          <w:b/>
          <w:sz w:val="26"/>
          <w:szCs w:val="26"/>
        </w:rPr>
      </w:pPr>
    </w:p>
    <w:p w:rsidR="003932F6" w:rsidRPr="00BE7193" w:rsidRDefault="00174898" w:rsidP="00174898">
      <w:pPr>
        <w:tabs>
          <w:tab w:val="left" w:pos="1020"/>
          <w:tab w:val="left" w:pos="1634"/>
          <w:tab w:val="left" w:pos="2476"/>
          <w:tab w:val="left" w:pos="2830"/>
          <w:tab w:val="left" w:pos="3651"/>
          <w:tab w:val="left" w:pos="4077"/>
          <w:tab w:val="left" w:pos="4528"/>
        </w:tabs>
        <w:spacing w:line="23" w:lineRule="atLeast"/>
        <w:jc w:val="both"/>
        <w:rPr>
          <w:rFonts w:ascii="Times New Roman" w:hAnsi="Times New Roman"/>
          <w:b/>
          <w:sz w:val="26"/>
          <w:szCs w:val="26"/>
        </w:rPr>
      </w:pPr>
      <w:r>
        <w:rPr>
          <w:rFonts w:ascii="Times New Roman" w:hAnsi="Times New Roman"/>
          <w:b/>
          <w:sz w:val="26"/>
          <w:szCs w:val="26"/>
        </w:rPr>
        <w:t xml:space="preserve">1.2.  </w:t>
      </w:r>
      <w:r w:rsidR="003932F6" w:rsidRPr="00BE7193">
        <w:rPr>
          <w:rFonts w:ascii="Times New Roman" w:hAnsi="Times New Roman"/>
          <w:b/>
          <w:sz w:val="26"/>
          <w:szCs w:val="26"/>
        </w:rPr>
        <w:t>Круг заявителей.</w:t>
      </w:r>
    </w:p>
    <w:p w:rsidR="003E7825" w:rsidRPr="00BE7193" w:rsidRDefault="003E7825" w:rsidP="00196F10">
      <w:pPr>
        <w:tabs>
          <w:tab w:val="left" w:pos="1020"/>
          <w:tab w:val="left" w:pos="1634"/>
          <w:tab w:val="left" w:pos="2476"/>
          <w:tab w:val="left" w:pos="2830"/>
          <w:tab w:val="left" w:pos="3651"/>
          <w:tab w:val="left" w:pos="4077"/>
          <w:tab w:val="left" w:pos="4528"/>
        </w:tabs>
        <w:spacing w:line="23" w:lineRule="atLeast"/>
        <w:ind w:firstLine="720"/>
        <w:jc w:val="both"/>
        <w:rPr>
          <w:rFonts w:ascii="Times New Roman" w:hAnsi="Times New Roman"/>
          <w:b/>
          <w:sz w:val="26"/>
          <w:szCs w:val="26"/>
        </w:rPr>
      </w:pPr>
    </w:p>
    <w:p w:rsidR="00736A8A" w:rsidRPr="00BE7193" w:rsidRDefault="000675D0" w:rsidP="003E7825">
      <w:pPr>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Получателями муниципальной услуги являются </w:t>
      </w:r>
      <w:r w:rsidR="00736A8A" w:rsidRPr="00BE7193">
        <w:rPr>
          <w:rFonts w:ascii="Times New Roman" w:hAnsi="Times New Roman"/>
          <w:color w:val="000000"/>
          <w:sz w:val="26"/>
          <w:szCs w:val="26"/>
        </w:rPr>
        <w:t xml:space="preserve">совершеннолетние дееспособные </w:t>
      </w:r>
      <w:r w:rsidR="00736A8A" w:rsidRPr="00BE7193">
        <w:rPr>
          <w:rFonts w:ascii="Times New Roman" w:hAnsi="Times New Roman"/>
          <w:sz w:val="26"/>
          <w:szCs w:val="26"/>
        </w:rPr>
        <w:t xml:space="preserve">граждане Российской Федерации, </w:t>
      </w:r>
      <w:r w:rsidR="00736A8A" w:rsidRPr="00BE7193">
        <w:rPr>
          <w:rFonts w:ascii="Times New Roman" w:hAnsi="Times New Roman"/>
          <w:color w:val="000000"/>
          <w:sz w:val="26"/>
          <w:szCs w:val="26"/>
        </w:rPr>
        <w:t>зарегистрированные по месту жительства или по месту пребывания</w:t>
      </w:r>
      <w:r w:rsidR="003E7825" w:rsidRPr="00BE7193">
        <w:rPr>
          <w:rFonts w:ascii="Times New Roman" w:hAnsi="Times New Roman"/>
          <w:color w:val="000000"/>
          <w:sz w:val="26"/>
          <w:szCs w:val="26"/>
        </w:rPr>
        <w:t xml:space="preserve"> на территории  Прикубанского</w:t>
      </w:r>
      <w:r w:rsidR="00736A8A" w:rsidRPr="00BE7193">
        <w:rPr>
          <w:rFonts w:ascii="Times New Roman" w:hAnsi="Times New Roman"/>
          <w:color w:val="000000"/>
          <w:sz w:val="26"/>
          <w:szCs w:val="26"/>
        </w:rPr>
        <w:t xml:space="preserve"> муниципального района, за исключением граждан:</w:t>
      </w:r>
    </w:p>
    <w:p w:rsidR="00736A8A" w:rsidRPr="00BE7193" w:rsidRDefault="00736A8A" w:rsidP="003E7825">
      <w:pPr>
        <w:spacing w:line="23" w:lineRule="atLeast"/>
        <w:jc w:val="both"/>
        <w:rPr>
          <w:rFonts w:ascii="Times New Roman" w:hAnsi="Times New Roman"/>
          <w:sz w:val="26"/>
          <w:szCs w:val="26"/>
        </w:rPr>
      </w:pPr>
      <w:r w:rsidRPr="00BE7193">
        <w:rPr>
          <w:rFonts w:ascii="Times New Roman" w:hAnsi="Times New Roman"/>
          <w:color w:val="000000"/>
          <w:sz w:val="26"/>
          <w:szCs w:val="26"/>
        </w:rPr>
        <w:t>-лишенных родительских прав;</w:t>
      </w:r>
    </w:p>
    <w:p w:rsidR="00736A8A" w:rsidRPr="00BE7193" w:rsidRDefault="00736A8A" w:rsidP="00160533">
      <w:pPr>
        <w:spacing w:line="23" w:lineRule="atLeast"/>
        <w:rPr>
          <w:rFonts w:ascii="Times New Roman" w:hAnsi="Times New Roman"/>
          <w:sz w:val="26"/>
          <w:szCs w:val="26"/>
        </w:rPr>
      </w:pPr>
      <w:r w:rsidRPr="00BE7193">
        <w:rPr>
          <w:rFonts w:ascii="Times New Roman" w:hAnsi="Times New Roman"/>
          <w:color w:val="000000"/>
          <w:sz w:val="26"/>
          <w:szCs w:val="26"/>
        </w:rPr>
        <w:t>-отстраненных от выполнения обязанностей опекуна или попечителя;</w:t>
      </w:r>
    </w:p>
    <w:p w:rsidR="00736A8A" w:rsidRPr="00BE7193" w:rsidRDefault="00736A8A" w:rsidP="00160533">
      <w:pPr>
        <w:spacing w:line="23" w:lineRule="atLeast"/>
        <w:rPr>
          <w:rFonts w:ascii="Times New Roman" w:hAnsi="Times New Roman"/>
          <w:sz w:val="26"/>
          <w:szCs w:val="26"/>
        </w:rPr>
      </w:pPr>
      <w:r w:rsidRPr="00BE7193">
        <w:rPr>
          <w:rFonts w:ascii="Times New Roman" w:hAnsi="Times New Roman"/>
          <w:color w:val="000000"/>
          <w:sz w:val="26"/>
          <w:szCs w:val="26"/>
        </w:rPr>
        <w:t>-больных хроническим алкоголизмом или наркоманией;</w:t>
      </w:r>
    </w:p>
    <w:p w:rsidR="00736A8A" w:rsidRPr="00BE7193" w:rsidRDefault="00736A8A" w:rsidP="003E7825">
      <w:pPr>
        <w:spacing w:line="23" w:lineRule="atLeast"/>
        <w:jc w:val="both"/>
        <w:rPr>
          <w:rFonts w:ascii="Times New Roman" w:hAnsi="Times New Roman"/>
          <w:color w:val="000000"/>
          <w:sz w:val="26"/>
          <w:szCs w:val="26"/>
        </w:rPr>
      </w:pPr>
      <w:r w:rsidRPr="00BE7193">
        <w:rPr>
          <w:rFonts w:ascii="Times New Roman" w:hAnsi="Times New Roman"/>
          <w:color w:val="000000"/>
          <w:sz w:val="26"/>
          <w:szCs w:val="26"/>
        </w:rPr>
        <w:t xml:space="preserve">-имеющих на момент предоставления государственной услуги судимость либо подвергающихся уголовному преследованию (за исключением лица, уголовное </w:t>
      </w:r>
      <w:r w:rsidR="003E7825" w:rsidRPr="00BE7193">
        <w:rPr>
          <w:rFonts w:ascii="Times New Roman" w:hAnsi="Times New Roman"/>
          <w:color w:val="000000"/>
          <w:sz w:val="26"/>
          <w:szCs w:val="26"/>
        </w:rPr>
        <w:t>преследование,</w:t>
      </w:r>
      <w:r w:rsidRPr="00BE7193">
        <w:rPr>
          <w:rFonts w:ascii="Times New Roman" w:hAnsi="Times New Roman"/>
          <w:color w:val="000000"/>
          <w:sz w:val="26"/>
          <w:szCs w:val="26"/>
        </w:rPr>
        <w:t xml:space="preserve"> в отношении которого прекращено по реабилитирующим основаниям) за умышленное преступление против жизни и здоровья граждан.</w:t>
      </w:r>
    </w:p>
    <w:p w:rsidR="008B1533" w:rsidRPr="00BE7193" w:rsidRDefault="008B1533" w:rsidP="00160533">
      <w:pPr>
        <w:pStyle w:val="western"/>
        <w:spacing w:before="0" w:beforeAutospacing="0" w:after="0" w:afterAutospacing="0" w:line="23" w:lineRule="atLeast"/>
        <w:ind w:firstLine="706"/>
        <w:jc w:val="both"/>
        <w:rPr>
          <w:sz w:val="26"/>
          <w:szCs w:val="26"/>
        </w:rPr>
      </w:pPr>
      <w:r w:rsidRPr="00BE7193">
        <w:rPr>
          <w:rStyle w:val="highlighthighlightactive"/>
          <w:sz w:val="26"/>
          <w:szCs w:val="26"/>
        </w:rPr>
        <w:t>О</w:t>
      </w:r>
      <w:r w:rsidRPr="00BE7193">
        <w:rPr>
          <w:sz w:val="26"/>
          <w:szCs w:val="26"/>
        </w:rPr>
        <w:t xml:space="preserve">т имени заявителей в целях получения  муниципальной услуги  могут выступать лица, имеющие такое право в соответствии с законодательством </w:t>
      </w:r>
      <w:r w:rsidRPr="00BE7193">
        <w:rPr>
          <w:sz w:val="26"/>
          <w:szCs w:val="26"/>
        </w:rPr>
        <w:lastRenderedPageBreak/>
        <w:t>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3932F6" w:rsidRPr="00BE7193" w:rsidRDefault="003932F6" w:rsidP="00160533">
      <w:pPr>
        <w:pStyle w:val="western"/>
        <w:spacing w:before="0" w:beforeAutospacing="0" w:after="0" w:afterAutospacing="0" w:line="23" w:lineRule="atLeast"/>
        <w:ind w:left="720"/>
        <w:jc w:val="both"/>
        <w:rPr>
          <w:b/>
          <w:sz w:val="26"/>
          <w:szCs w:val="26"/>
        </w:rPr>
      </w:pPr>
    </w:p>
    <w:p w:rsidR="00174898" w:rsidRPr="00FA0872" w:rsidRDefault="00174898" w:rsidP="00174898">
      <w:pPr>
        <w:autoSpaceDE w:val="0"/>
        <w:autoSpaceDN w:val="0"/>
        <w:adjustRightInd w:val="0"/>
        <w:spacing w:line="23" w:lineRule="atLeast"/>
        <w:jc w:val="both"/>
        <w:rPr>
          <w:rFonts w:ascii="Times New Roman" w:hAnsi="Times New Roman"/>
          <w:sz w:val="26"/>
          <w:szCs w:val="26"/>
        </w:rPr>
      </w:pPr>
      <w:r w:rsidRPr="00FA0872">
        <w:rPr>
          <w:rFonts w:ascii="Times New Roman" w:hAnsi="Times New Roman"/>
          <w:b/>
          <w:sz w:val="26"/>
          <w:szCs w:val="26"/>
        </w:rPr>
        <w:t>1.3.Требования к порядку информирования о предоставлении муниципальной услуги.</w:t>
      </w:r>
    </w:p>
    <w:p w:rsidR="00174898" w:rsidRPr="00FA0872" w:rsidRDefault="00174898" w:rsidP="00174898">
      <w:pPr>
        <w:autoSpaceDE w:val="0"/>
        <w:autoSpaceDN w:val="0"/>
        <w:adjustRightInd w:val="0"/>
        <w:spacing w:line="23" w:lineRule="atLeast"/>
        <w:ind w:firstLine="709"/>
        <w:jc w:val="both"/>
        <w:rPr>
          <w:rFonts w:ascii="Times New Roman" w:hAnsi="Times New Roman"/>
          <w:b/>
          <w:sz w:val="26"/>
          <w:szCs w:val="26"/>
        </w:rPr>
      </w:pPr>
      <w:r w:rsidRPr="00FA0872">
        <w:rPr>
          <w:rFonts w:ascii="Times New Roman" w:hAnsi="Times New Roman"/>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74898" w:rsidRPr="00FA0872" w:rsidRDefault="00174898" w:rsidP="00174898">
      <w:pPr>
        <w:tabs>
          <w:tab w:val="left" w:pos="0"/>
          <w:tab w:val="left" w:pos="709"/>
        </w:tabs>
        <w:spacing w:line="23" w:lineRule="atLeast"/>
        <w:ind w:firstLine="709"/>
        <w:jc w:val="both"/>
        <w:rPr>
          <w:rFonts w:ascii="Times New Roman" w:hAnsi="Times New Roman"/>
          <w:sz w:val="26"/>
          <w:szCs w:val="26"/>
        </w:rPr>
      </w:pPr>
      <w:r w:rsidRPr="00FA0872">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лично;</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посредством телефонной, факсимильной связи;</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посредством электронной почты, </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посредством почтовой связи;</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информационных стендах в помещениях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174898" w:rsidRPr="00FA0872" w:rsidRDefault="00174898" w:rsidP="00174898">
      <w:pPr>
        <w:autoSpaceDE w:val="0"/>
        <w:autoSpaceDN w:val="0"/>
        <w:adjustRightInd w:val="0"/>
        <w:spacing w:line="23" w:lineRule="atLeast"/>
        <w:ind w:left="709"/>
        <w:jc w:val="both"/>
        <w:rPr>
          <w:rFonts w:ascii="Times New Roman" w:hAnsi="Times New Roman"/>
          <w:sz w:val="26"/>
          <w:szCs w:val="26"/>
        </w:rPr>
      </w:pPr>
      <w:r w:rsidRPr="00FA0872">
        <w:rPr>
          <w:rFonts w:ascii="Times New Roman" w:hAnsi="Times New Roman"/>
          <w:sz w:val="26"/>
          <w:szCs w:val="26"/>
        </w:rPr>
        <w:t xml:space="preserve">- в информационно-телекоммуникационных сетях общего пользования: </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 официальном сайте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 ЕПГУ;</w:t>
      </w:r>
    </w:p>
    <w:p w:rsidR="00174898" w:rsidRPr="00FA0872" w:rsidRDefault="00174898" w:rsidP="00174898">
      <w:pPr>
        <w:spacing w:line="23" w:lineRule="atLeast"/>
        <w:ind w:left="709"/>
        <w:jc w:val="both"/>
        <w:rPr>
          <w:rFonts w:ascii="Times New Roman" w:hAnsi="Times New Roman"/>
          <w:sz w:val="26"/>
          <w:szCs w:val="26"/>
        </w:rPr>
      </w:pPr>
      <w:r w:rsidRPr="00FA0872">
        <w:rPr>
          <w:rFonts w:ascii="Times New Roman" w:hAnsi="Times New Roman"/>
          <w:sz w:val="26"/>
          <w:szCs w:val="26"/>
        </w:rPr>
        <w:t>на РПГУ;</w:t>
      </w:r>
    </w:p>
    <w:p w:rsidR="00174898" w:rsidRPr="00FA0872" w:rsidRDefault="00174898" w:rsidP="00174898">
      <w:pPr>
        <w:spacing w:line="23" w:lineRule="atLeast"/>
        <w:ind w:left="709"/>
        <w:jc w:val="both"/>
        <w:rPr>
          <w:rFonts w:ascii="Times New Roman" w:hAnsi="Times New Roman"/>
          <w:sz w:val="26"/>
          <w:szCs w:val="26"/>
        </w:rPr>
      </w:pPr>
      <w:r w:rsidRPr="00FA0872">
        <w:rPr>
          <w:rFonts w:ascii="Times New Roman" w:hAnsi="Times New Roman"/>
          <w:sz w:val="26"/>
          <w:szCs w:val="26"/>
        </w:rPr>
        <w:t>в ЕГИССО.</w:t>
      </w:r>
    </w:p>
    <w:p w:rsidR="00174898" w:rsidRPr="00FA0872" w:rsidRDefault="00174898" w:rsidP="00174898">
      <w:pPr>
        <w:tabs>
          <w:tab w:val="left" w:pos="855"/>
          <w:tab w:val="left" w:pos="1514"/>
          <w:tab w:val="left" w:pos="3241"/>
          <w:tab w:val="left" w:pos="4500"/>
          <w:tab w:val="left" w:pos="5552"/>
          <w:tab w:val="left" w:pos="6749"/>
          <w:tab w:val="left" w:pos="7875"/>
          <w:tab w:val="left" w:pos="9478"/>
        </w:tabs>
        <w:spacing w:line="23" w:lineRule="atLeast"/>
        <w:ind w:firstLine="709"/>
        <w:jc w:val="both"/>
        <w:rPr>
          <w:rFonts w:ascii="Times New Roman" w:hAnsi="Times New Roman"/>
          <w:sz w:val="26"/>
          <w:szCs w:val="26"/>
        </w:rPr>
      </w:pPr>
    </w:p>
    <w:p w:rsidR="00174898" w:rsidRPr="00FA0872" w:rsidRDefault="00174898" w:rsidP="00174898">
      <w:pPr>
        <w:spacing w:line="23" w:lineRule="atLeast"/>
        <w:ind w:firstLine="709"/>
        <w:jc w:val="both"/>
        <w:rPr>
          <w:rFonts w:ascii="Times New Roman" w:hAnsi="Times New Roman"/>
          <w:b/>
          <w:sz w:val="26"/>
          <w:szCs w:val="26"/>
        </w:rPr>
      </w:pPr>
      <w:r w:rsidRPr="00FA0872">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174898" w:rsidRPr="00FA0872" w:rsidRDefault="00174898" w:rsidP="00174898">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174898" w:rsidRPr="00FA0872" w:rsidRDefault="00174898" w:rsidP="00174898">
      <w:pPr>
        <w:spacing w:line="23" w:lineRule="atLeast"/>
        <w:ind w:firstLine="709"/>
        <w:jc w:val="both"/>
        <w:rPr>
          <w:rFonts w:ascii="Times New Roman" w:hAnsi="Times New Roman"/>
          <w:sz w:val="26"/>
          <w:szCs w:val="26"/>
        </w:rPr>
      </w:pPr>
      <w:r w:rsidRPr="00FA0872">
        <w:rPr>
          <w:rFonts w:ascii="Times New Roman" w:hAnsi="Times New Roman"/>
          <w:sz w:val="26"/>
          <w:szCs w:val="26"/>
        </w:rPr>
        <w:t>- информационных стендах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 xml:space="preserve">; </w:t>
      </w:r>
    </w:p>
    <w:p w:rsidR="00174898" w:rsidRPr="00FA0872" w:rsidRDefault="00174898" w:rsidP="00174898">
      <w:pPr>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174898" w:rsidRPr="00FA0872" w:rsidRDefault="00174898" w:rsidP="00174898">
      <w:pPr>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174898" w:rsidRPr="00FA0872" w:rsidRDefault="00174898" w:rsidP="00174898">
      <w:pPr>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174898" w:rsidRPr="00FA0872" w:rsidRDefault="00174898" w:rsidP="00174898">
      <w:pPr>
        <w:spacing w:line="23" w:lineRule="atLeast"/>
        <w:ind w:firstLine="709"/>
        <w:jc w:val="both"/>
        <w:rPr>
          <w:rFonts w:ascii="Times New Roman" w:hAnsi="Times New Roman"/>
          <w:sz w:val="26"/>
          <w:szCs w:val="26"/>
        </w:rPr>
      </w:pPr>
      <w:r w:rsidRPr="00FA0872">
        <w:rPr>
          <w:rFonts w:ascii="Times New Roman" w:hAnsi="Times New Roman"/>
          <w:sz w:val="26"/>
          <w:szCs w:val="26"/>
        </w:rPr>
        <w:t>-  в ЕГИССО.</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 ответственными за информирование. </w:t>
      </w:r>
    </w:p>
    <w:p w:rsidR="00174898" w:rsidRPr="00FA0872" w:rsidRDefault="00174898" w:rsidP="00174898">
      <w:pPr>
        <w:spacing w:line="23" w:lineRule="atLeast"/>
        <w:ind w:firstLine="709"/>
        <w:jc w:val="both"/>
        <w:rPr>
          <w:rFonts w:ascii="Times New Roman" w:hAnsi="Times New Roman"/>
          <w:sz w:val="26"/>
          <w:szCs w:val="26"/>
        </w:rPr>
      </w:pPr>
      <w:r w:rsidRPr="00FA0872">
        <w:rPr>
          <w:rFonts w:ascii="Times New Roman" w:hAnsi="Times New Roman"/>
          <w:sz w:val="26"/>
          <w:szCs w:val="26"/>
        </w:rPr>
        <w:lastRenderedPageBreak/>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rFonts w:ascii="Times New Roman" w:hAnsi="Times New Roman"/>
          <w:iCs/>
          <w:sz w:val="26"/>
          <w:szCs w:val="26"/>
        </w:rPr>
        <w:t>.</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место нахождения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eastAsia="Arial Unicode MS" w:hAnsi="Times New Roman"/>
          <w:sz w:val="26"/>
          <w:szCs w:val="26"/>
        </w:rPr>
        <w:t>,   МФЦ;</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должностные лица и муниципальные служащие </w:t>
      </w:r>
      <w:r w:rsidRPr="00FA0872">
        <w:rPr>
          <w:rFonts w:ascii="Times New Roman" w:hAnsi="Times New Roman"/>
          <w:iCs/>
          <w:sz w:val="26"/>
          <w:szCs w:val="26"/>
        </w:rPr>
        <w:t>Администрации</w:t>
      </w:r>
      <w:r w:rsidRPr="00FA0872">
        <w:rPr>
          <w:rFonts w:ascii="Times New Roman" w:hAnsi="Times New Roman"/>
          <w:sz w:val="26"/>
          <w:szCs w:val="26"/>
        </w:rPr>
        <w:t>/Структурного подразделения</w:t>
      </w:r>
      <w:r w:rsidRPr="00FA0872">
        <w:rPr>
          <w:rFonts w:ascii="Times New Roman" w:eastAsia="Arial Unicode MS" w:hAnsi="Times New Roman"/>
          <w:sz w:val="26"/>
          <w:szCs w:val="26"/>
        </w:rPr>
        <w:t xml:space="preserve">, уполномоченные </w:t>
      </w:r>
      <w:r w:rsidRPr="00FA0872">
        <w:rPr>
          <w:rFonts w:ascii="Times New Roman" w:hAnsi="Times New Roman"/>
          <w:sz w:val="26"/>
          <w:szCs w:val="26"/>
        </w:rPr>
        <w:t>предоставлять муниципальную услугу и</w:t>
      </w:r>
      <w:r w:rsidRPr="00FA0872">
        <w:rPr>
          <w:rFonts w:ascii="Times New Roman" w:eastAsia="Arial Unicode MS" w:hAnsi="Times New Roman"/>
          <w:sz w:val="26"/>
          <w:szCs w:val="26"/>
        </w:rPr>
        <w:t xml:space="preserve"> номера контактных телефонов; </w:t>
      </w:r>
    </w:p>
    <w:p w:rsidR="00174898" w:rsidRPr="00FA0872" w:rsidRDefault="00174898" w:rsidP="00174898">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eastAsia="Arial Unicode MS" w:hAnsi="Times New Roman"/>
          <w:sz w:val="26"/>
          <w:szCs w:val="26"/>
        </w:rPr>
        <w:t xml:space="preserve">график работы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Интернет-сайтов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электронной почты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 МФЦ;</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ход предоставления муниципальной услуги;</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административные процедуры предоставления муниципальной услуги;</w:t>
      </w:r>
    </w:p>
    <w:p w:rsidR="00174898" w:rsidRPr="00FA0872" w:rsidRDefault="00174898" w:rsidP="00174898">
      <w:pPr>
        <w:tabs>
          <w:tab w:val="left" w:pos="540"/>
        </w:tabs>
        <w:spacing w:line="23" w:lineRule="atLeast"/>
        <w:ind w:firstLine="709"/>
        <w:jc w:val="both"/>
        <w:rPr>
          <w:rFonts w:ascii="Times New Roman" w:hAnsi="Times New Roman"/>
          <w:sz w:val="26"/>
          <w:szCs w:val="26"/>
        </w:rPr>
      </w:pPr>
      <w:r w:rsidRPr="00FA0872">
        <w:rPr>
          <w:rFonts w:ascii="Times New Roman" w:hAnsi="Times New Roman"/>
          <w:sz w:val="26"/>
          <w:szCs w:val="26"/>
        </w:rPr>
        <w:t>срок предоставления муниципальной услуги;</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порядок и формы контроля за предоставлением муниципальной услуги;</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основания для отказа в предоставлении муниципальной услуги;</w:t>
      </w:r>
    </w:p>
    <w:p w:rsidR="00174898" w:rsidRPr="00FA0872" w:rsidRDefault="00174898" w:rsidP="0017489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FA0872">
        <w:rPr>
          <w:rFonts w:ascii="Times New Roman" w:hAnsi="Times New Roman"/>
          <w:iCs/>
          <w:sz w:val="26"/>
          <w:szCs w:val="26"/>
        </w:rPr>
        <w:t>Уполномоченного органа</w:t>
      </w:r>
      <w:r w:rsidRPr="00FA0872">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174898" w:rsidRPr="00FA0872" w:rsidRDefault="00174898" w:rsidP="00174898">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(консультирование) осущест</w:t>
      </w:r>
      <w:r>
        <w:rPr>
          <w:rFonts w:ascii="Times New Roman" w:hAnsi="Times New Roman"/>
          <w:sz w:val="26"/>
          <w:szCs w:val="26"/>
        </w:rPr>
        <w:t>вляется специалистами Управления</w:t>
      </w:r>
      <w:r w:rsidRPr="00FA0872">
        <w:rPr>
          <w:rFonts w:ascii="Times New Roman" w:hAnsi="Times New Roman"/>
          <w:sz w:val="26"/>
          <w:szCs w:val="26"/>
        </w:rPr>
        <w:t xml:space="preserve">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174898" w:rsidRPr="00FA0872" w:rsidRDefault="00174898" w:rsidP="00174898">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174898" w:rsidRPr="00FA0872" w:rsidRDefault="00174898" w:rsidP="00174898">
      <w:pPr>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74898" w:rsidRPr="00FA0872" w:rsidRDefault="00174898" w:rsidP="00174898">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74898" w:rsidRPr="00FA0872" w:rsidRDefault="00174898" w:rsidP="00174898">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74898" w:rsidRPr="00FA0872" w:rsidRDefault="00174898" w:rsidP="00174898">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w:t>
      </w:r>
      <w:r w:rsidRPr="00FA0872">
        <w:rPr>
          <w:rFonts w:ascii="Times New Roman" w:hAnsi="Times New Roman"/>
          <w:sz w:val="26"/>
          <w:szCs w:val="26"/>
        </w:rPr>
        <w:lastRenderedPageBreak/>
        <w:t>дол</w:t>
      </w:r>
      <w:r>
        <w:rPr>
          <w:rFonts w:ascii="Times New Roman" w:hAnsi="Times New Roman"/>
          <w:sz w:val="26"/>
          <w:szCs w:val="26"/>
        </w:rPr>
        <w:t>жность и наименование Управления</w:t>
      </w:r>
      <w:r w:rsidRPr="00FA0872">
        <w:rPr>
          <w:rFonts w:ascii="Times New Roman" w:hAnsi="Times New Roman"/>
          <w:sz w:val="26"/>
          <w:szCs w:val="26"/>
        </w:rPr>
        <w:t xml:space="preserve"> труда  и социальной защиты населения, МФЦ. </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74898" w:rsidRPr="00FA0872" w:rsidRDefault="00174898" w:rsidP="00174898">
      <w:pPr>
        <w:tabs>
          <w:tab w:val="left" w:pos="0"/>
        </w:tabs>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74898" w:rsidRPr="00FA0872" w:rsidRDefault="00174898" w:rsidP="00174898">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w:t>
      </w:r>
      <w:r>
        <w:rPr>
          <w:rFonts w:ascii="Times New Roman" w:hAnsi="Times New Roman"/>
          <w:sz w:val="26"/>
          <w:szCs w:val="26"/>
        </w:rPr>
        <w:t>ывается руководителем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w:t>
      </w:r>
    </w:p>
    <w:p w:rsidR="00174898" w:rsidRPr="00FA0872" w:rsidRDefault="00174898" w:rsidP="00174898">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A0872">
        <w:rPr>
          <w:rFonts w:ascii="Times New Roman" w:hAnsi="Times New Roman"/>
          <w:iCs/>
          <w:sz w:val="26"/>
          <w:szCs w:val="26"/>
        </w:rPr>
        <w:t xml:space="preserve">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на информационных стендах </w:t>
      </w:r>
      <w:r>
        <w:rPr>
          <w:rFonts w:ascii="Times New Roman" w:hAnsi="Times New Roman"/>
          <w:iCs/>
          <w:sz w:val="26"/>
          <w:szCs w:val="26"/>
        </w:rPr>
        <w:t>а</w:t>
      </w:r>
      <w:r w:rsidRPr="00FA0872">
        <w:rPr>
          <w:rFonts w:ascii="Times New Roman" w:hAnsi="Times New Roman"/>
          <w:iCs/>
          <w:sz w:val="26"/>
          <w:szCs w:val="26"/>
        </w:rPr>
        <w:t xml:space="preserve">дминистрации </w:t>
      </w:r>
      <w:r w:rsidRPr="00FA0872">
        <w:rPr>
          <w:rFonts w:ascii="Times New Roman" w:hAnsi="Times New Roman"/>
          <w:sz w:val="26"/>
          <w:szCs w:val="26"/>
        </w:rPr>
        <w:t>Управлении труда  и социальной защиты населения, МФЦ.</w:t>
      </w:r>
    </w:p>
    <w:p w:rsidR="00174898" w:rsidRPr="00FA0872" w:rsidRDefault="00174898" w:rsidP="0017489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174898" w:rsidRPr="00FA0872" w:rsidRDefault="00174898" w:rsidP="00174898">
      <w:pPr>
        <w:autoSpaceDE w:val="0"/>
        <w:autoSpaceDN w:val="0"/>
        <w:adjustRightInd w:val="0"/>
        <w:spacing w:line="23" w:lineRule="atLeast"/>
        <w:ind w:firstLine="709"/>
        <w:jc w:val="both"/>
        <w:rPr>
          <w:rFonts w:ascii="Times New Roman" w:hAnsi="Times New Roman"/>
          <w:w w:val="103"/>
          <w:sz w:val="26"/>
          <w:szCs w:val="26"/>
        </w:rPr>
      </w:pPr>
    </w:p>
    <w:p w:rsidR="003932F6" w:rsidRPr="00BE7193" w:rsidRDefault="003932F6" w:rsidP="00466E8D">
      <w:pPr>
        <w:spacing w:line="23" w:lineRule="atLeast"/>
        <w:jc w:val="center"/>
        <w:rPr>
          <w:rFonts w:ascii="Times New Roman" w:hAnsi="Times New Roman"/>
          <w:b/>
          <w:bCs/>
          <w:color w:val="000000"/>
          <w:sz w:val="26"/>
          <w:szCs w:val="26"/>
        </w:rPr>
      </w:pPr>
      <w:r w:rsidRPr="00BE7193">
        <w:rPr>
          <w:rFonts w:ascii="Times New Roman" w:hAnsi="Times New Roman"/>
          <w:b/>
          <w:bCs/>
          <w:color w:val="000000"/>
          <w:spacing w:val="-2"/>
          <w:sz w:val="26"/>
          <w:szCs w:val="26"/>
        </w:rPr>
        <w:t>Раздел II</w:t>
      </w:r>
      <w:r w:rsidRPr="00BE7193">
        <w:rPr>
          <w:rFonts w:ascii="Times New Roman" w:hAnsi="Times New Roman"/>
          <w:b/>
          <w:bCs/>
          <w:color w:val="000000"/>
          <w:sz w:val="26"/>
          <w:szCs w:val="26"/>
        </w:rPr>
        <w:t>.</w:t>
      </w:r>
      <w:r w:rsidR="00466E8D">
        <w:rPr>
          <w:rFonts w:ascii="Times New Roman" w:hAnsi="Times New Roman"/>
          <w:b/>
          <w:bCs/>
          <w:color w:val="000000"/>
          <w:sz w:val="26"/>
          <w:szCs w:val="26"/>
        </w:rPr>
        <w:t xml:space="preserve"> </w:t>
      </w:r>
      <w:r w:rsidRPr="00BE7193">
        <w:rPr>
          <w:rFonts w:ascii="Times New Roman" w:hAnsi="Times New Roman"/>
          <w:b/>
          <w:bCs/>
          <w:color w:val="000000"/>
          <w:spacing w:val="2"/>
          <w:sz w:val="26"/>
          <w:szCs w:val="26"/>
        </w:rPr>
        <w:t>С</w:t>
      </w:r>
      <w:r w:rsidRPr="00BE7193">
        <w:rPr>
          <w:rFonts w:ascii="Times New Roman" w:hAnsi="Times New Roman"/>
          <w:b/>
          <w:bCs/>
          <w:color w:val="000000"/>
          <w:spacing w:val="-1"/>
          <w:sz w:val="26"/>
          <w:szCs w:val="26"/>
        </w:rPr>
        <w:t>т</w:t>
      </w:r>
      <w:r w:rsidRPr="00BE7193">
        <w:rPr>
          <w:rFonts w:ascii="Times New Roman" w:hAnsi="Times New Roman"/>
          <w:b/>
          <w:bCs/>
          <w:color w:val="000000"/>
          <w:spacing w:val="4"/>
          <w:sz w:val="26"/>
          <w:szCs w:val="26"/>
        </w:rPr>
        <w:t>а</w:t>
      </w:r>
      <w:r w:rsidRPr="00BE7193">
        <w:rPr>
          <w:rFonts w:ascii="Times New Roman" w:hAnsi="Times New Roman"/>
          <w:b/>
          <w:bCs/>
          <w:color w:val="000000"/>
          <w:spacing w:val="-3"/>
          <w:sz w:val="26"/>
          <w:szCs w:val="26"/>
        </w:rPr>
        <w:t>н</w:t>
      </w:r>
      <w:r w:rsidRPr="00BE7193">
        <w:rPr>
          <w:rFonts w:ascii="Times New Roman" w:hAnsi="Times New Roman"/>
          <w:b/>
          <w:bCs/>
          <w:color w:val="000000"/>
          <w:sz w:val="26"/>
          <w:szCs w:val="26"/>
        </w:rPr>
        <w:t>д</w:t>
      </w:r>
      <w:r w:rsidRPr="00BE7193">
        <w:rPr>
          <w:rFonts w:ascii="Times New Roman" w:hAnsi="Times New Roman"/>
          <w:b/>
          <w:bCs/>
          <w:color w:val="000000"/>
          <w:spacing w:val="4"/>
          <w:sz w:val="26"/>
          <w:szCs w:val="26"/>
        </w:rPr>
        <w:t>а</w:t>
      </w:r>
      <w:r w:rsidRPr="00BE7193">
        <w:rPr>
          <w:rFonts w:ascii="Times New Roman" w:hAnsi="Times New Roman"/>
          <w:b/>
          <w:bCs/>
          <w:color w:val="000000"/>
          <w:spacing w:val="5"/>
          <w:sz w:val="26"/>
          <w:szCs w:val="26"/>
        </w:rPr>
        <w:t>р</w:t>
      </w:r>
      <w:r w:rsidRPr="00BE7193">
        <w:rPr>
          <w:rFonts w:ascii="Times New Roman" w:hAnsi="Times New Roman"/>
          <w:b/>
          <w:bCs/>
          <w:color w:val="000000"/>
          <w:sz w:val="26"/>
          <w:szCs w:val="26"/>
        </w:rPr>
        <w:t>т</w:t>
      </w:r>
      <w:r w:rsidR="008B789E">
        <w:rPr>
          <w:rFonts w:ascii="Times New Roman" w:hAnsi="Times New Roman"/>
          <w:b/>
          <w:bCs/>
          <w:color w:val="000000"/>
          <w:sz w:val="26"/>
          <w:szCs w:val="26"/>
        </w:rPr>
        <w:t xml:space="preserve"> </w:t>
      </w:r>
      <w:r w:rsidRPr="00BE7193">
        <w:rPr>
          <w:rFonts w:ascii="Times New Roman" w:hAnsi="Times New Roman"/>
          <w:b/>
          <w:bCs/>
          <w:color w:val="000000"/>
          <w:spacing w:val="-3"/>
          <w:sz w:val="26"/>
          <w:szCs w:val="26"/>
        </w:rPr>
        <w:t>п</w:t>
      </w:r>
      <w:r w:rsidRPr="00BE7193">
        <w:rPr>
          <w:rFonts w:ascii="Times New Roman" w:hAnsi="Times New Roman"/>
          <w:b/>
          <w:bCs/>
          <w:color w:val="000000"/>
          <w:spacing w:val="3"/>
          <w:sz w:val="26"/>
          <w:szCs w:val="26"/>
        </w:rPr>
        <w:t>р</w:t>
      </w:r>
      <w:r w:rsidRPr="00BE7193">
        <w:rPr>
          <w:rFonts w:ascii="Times New Roman" w:hAnsi="Times New Roman"/>
          <w:b/>
          <w:bCs/>
          <w:color w:val="000000"/>
          <w:spacing w:val="5"/>
          <w:sz w:val="26"/>
          <w:szCs w:val="26"/>
        </w:rPr>
        <w:t>е</w:t>
      </w:r>
      <w:r w:rsidRPr="00BE7193">
        <w:rPr>
          <w:rFonts w:ascii="Times New Roman" w:hAnsi="Times New Roman"/>
          <w:b/>
          <w:bCs/>
          <w:color w:val="000000"/>
          <w:sz w:val="26"/>
          <w:szCs w:val="26"/>
        </w:rPr>
        <w:t>д</w:t>
      </w:r>
      <w:r w:rsidRPr="00BE7193">
        <w:rPr>
          <w:rFonts w:ascii="Times New Roman" w:hAnsi="Times New Roman"/>
          <w:b/>
          <w:bCs/>
          <w:color w:val="000000"/>
          <w:spacing w:val="5"/>
          <w:sz w:val="26"/>
          <w:szCs w:val="26"/>
        </w:rPr>
        <w:t>о</w:t>
      </w:r>
      <w:r w:rsidRPr="00BE7193">
        <w:rPr>
          <w:rFonts w:ascii="Times New Roman" w:hAnsi="Times New Roman"/>
          <w:b/>
          <w:bCs/>
          <w:color w:val="000000"/>
          <w:spacing w:val="4"/>
          <w:sz w:val="26"/>
          <w:szCs w:val="26"/>
        </w:rPr>
        <w:t>с</w:t>
      </w:r>
      <w:r w:rsidRPr="00BE7193">
        <w:rPr>
          <w:rFonts w:ascii="Times New Roman" w:hAnsi="Times New Roman"/>
          <w:b/>
          <w:bCs/>
          <w:color w:val="000000"/>
          <w:spacing w:val="-1"/>
          <w:sz w:val="26"/>
          <w:szCs w:val="26"/>
        </w:rPr>
        <w:t>т</w:t>
      </w:r>
      <w:r w:rsidRPr="00BE7193">
        <w:rPr>
          <w:rFonts w:ascii="Times New Roman" w:hAnsi="Times New Roman"/>
          <w:b/>
          <w:bCs/>
          <w:color w:val="000000"/>
          <w:spacing w:val="4"/>
          <w:sz w:val="26"/>
          <w:szCs w:val="26"/>
        </w:rPr>
        <w:t>а</w:t>
      </w:r>
      <w:r w:rsidRPr="00BE7193">
        <w:rPr>
          <w:rFonts w:ascii="Times New Roman" w:hAnsi="Times New Roman"/>
          <w:b/>
          <w:bCs/>
          <w:color w:val="000000"/>
          <w:spacing w:val="3"/>
          <w:sz w:val="26"/>
          <w:szCs w:val="26"/>
        </w:rPr>
        <w:t>в</w:t>
      </w:r>
      <w:r w:rsidRPr="00BE7193">
        <w:rPr>
          <w:rFonts w:ascii="Times New Roman" w:hAnsi="Times New Roman"/>
          <w:b/>
          <w:bCs/>
          <w:color w:val="000000"/>
          <w:spacing w:val="1"/>
          <w:sz w:val="26"/>
          <w:szCs w:val="26"/>
        </w:rPr>
        <w:t>л</w:t>
      </w:r>
      <w:r w:rsidRPr="00BE7193">
        <w:rPr>
          <w:rFonts w:ascii="Times New Roman" w:hAnsi="Times New Roman"/>
          <w:b/>
          <w:bCs/>
          <w:color w:val="000000"/>
          <w:spacing w:val="4"/>
          <w:sz w:val="26"/>
          <w:szCs w:val="26"/>
        </w:rPr>
        <w:t>е</w:t>
      </w:r>
      <w:r w:rsidRPr="00BE7193">
        <w:rPr>
          <w:rFonts w:ascii="Times New Roman" w:hAnsi="Times New Roman"/>
          <w:b/>
          <w:bCs/>
          <w:color w:val="000000"/>
          <w:spacing w:val="-2"/>
          <w:sz w:val="26"/>
          <w:szCs w:val="26"/>
        </w:rPr>
        <w:t>н</w:t>
      </w:r>
      <w:r w:rsidRPr="00BE7193">
        <w:rPr>
          <w:rFonts w:ascii="Times New Roman" w:hAnsi="Times New Roman"/>
          <w:b/>
          <w:bCs/>
          <w:color w:val="000000"/>
          <w:spacing w:val="3"/>
          <w:sz w:val="26"/>
          <w:szCs w:val="26"/>
        </w:rPr>
        <w:t>и</w:t>
      </w:r>
      <w:r w:rsidRPr="00BE7193">
        <w:rPr>
          <w:rFonts w:ascii="Times New Roman" w:hAnsi="Times New Roman"/>
          <w:b/>
          <w:bCs/>
          <w:color w:val="000000"/>
          <w:sz w:val="26"/>
          <w:szCs w:val="26"/>
        </w:rPr>
        <w:t>я</w:t>
      </w:r>
      <w:r w:rsidR="008B789E">
        <w:rPr>
          <w:rFonts w:ascii="Times New Roman" w:hAnsi="Times New Roman"/>
          <w:b/>
          <w:bCs/>
          <w:color w:val="000000"/>
          <w:sz w:val="26"/>
          <w:szCs w:val="26"/>
        </w:rPr>
        <w:t xml:space="preserve"> </w:t>
      </w:r>
      <w:r w:rsidRPr="00BE7193">
        <w:rPr>
          <w:rFonts w:ascii="Times New Roman" w:hAnsi="Times New Roman"/>
          <w:b/>
          <w:bCs/>
          <w:color w:val="000000"/>
          <w:spacing w:val="-8"/>
          <w:sz w:val="26"/>
          <w:szCs w:val="26"/>
        </w:rPr>
        <w:t>м</w:t>
      </w:r>
      <w:r w:rsidRPr="00BE7193">
        <w:rPr>
          <w:rFonts w:ascii="Times New Roman" w:hAnsi="Times New Roman"/>
          <w:b/>
          <w:bCs/>
          <w:color w:val="000000"/>
          <w:spacing w:val="4"/>
          <w:sz w:val="26"/>
          <w:szCs w:val="26"/>
        </w:rPr>
        <w:t>у</w:t>
      </w:r>
      <w:r w:rsidRPr="00BE7193">
        <w:rPr>
          <w:rFonts w:ascii="Times New Roman" w:hAnsi="Times New Roman"/>
          <w:b/>
          <w:bCs/>
          <w:color w:val="000000"/>
          <w:spacing w:val="-3"/>
          <w:sz w:val="26"/>
          <w:szCs w:val="26"/>
        </w:rPr>
        <w:t>н</w:t>
      </w:r>
      <w:r w:rsidRPr="00BE7193">
        <w:rPr>
          <w:rFonts w:ascii="Times New Roman" w:hAnsi="Times New Roman"/>
          <w:b/>
          <w:bCs/>
          <w:color w:val="000000"/>
          <w:spacing w:val="3"/>
          <w:sz w:val="26"/>
          <w:szCs w:val="26"/>
        </w:rPr>
        <w:t>и</w:t>
      </w:r>
      <w:r w:rsidRPr="00BE7193">
        <w:rPr>
          <w:rFonts w:ascii="Times New Roman" w:hAnsi="Times New Roman"/>
          <w:b/>
          <w:bCs/>
          <w:color w:val="000000"/>
          <w:spacing w:val="4"/>
          <w:sz w:val="26"/>
          <w:szCs w:val="26"/>
        </w:rPr>
        <w:t>ц</w:t>
      </w:r>
      <w:r w:rsidRPr="00BE7193">
        <w:rPr>
          <w:rFonts w:ascii="Times New Roman" w:hAnsi="Times New Roman"/>
          <w:b/>
          <w:bCs/>
          <w:color w:val="000000"/>
          <w:spacing w:val="3"/>
          <w:sz w:val="26"/>
          <w:szCs w:val="26"/>
        </w:rPr>
        <w:t>и</w:t>
      </w:r>
      <w:r w:rsidRPr="00BE7193">
        <w:rPr>
          <w:rFonts w:ascii="Times New Roman" w:hAnsi="Times New Roman"/>
          <w:b/>
          <w:bCs/>
          <w:color w:val="000000"/>
          <w:spacing w:val="-2"/>
          <w:sz w:val="26"/>
          <w:szCs w:val="26"/>
        </w:rPr>
        <w:t>п</w:t>
      </w:r>
      <w:r w:rsidRPr="00BE7193">
        <w:rPr>
          <w:rFonts w:ascii="Times New Roman" w:hAnsi="Times New Roman"/>
          <w:b/>
          <w:bCs/>
          <w:color w:val="000000"/>
          <w:spacing w:val="3"/>
          <w:sz w:val="26"/>
          <w:szCs w:val="26"/>
        </w:rPr>
        <w:t>а</w:t>
      </w:r>
      <w:r w:rsidRPr="00BE7193">
        <w:rPr>
          <w:rFonts w:ascii="Times New Roman" w:hAnsi="Times New Roman"/>
          <w:b/>
          <w:bCs/>
          <w:color w:val="000000"/>
          <w:spacing w:val="1"/>
          <w:sz w:val="26"/>
          <w:szCs w:val="26"/>
        </w:rPr>
        <w:t>л</w:t>
      </w:r>
      <w:r w:rsidRPr="00BE7193">
        <w:rPr>
          <w:rFonts w:ascii="Times New Roman" w:hAnsi="Times New Roman"/>
          <w:b/>
          <w:bCs/>
          <w:color w:val="000000"/>
          <w:spacing w:val="3"/>
          <w:sz w:val="26"/>
          <w:szCs w:val="26"/>
        </w:rPr>
        <w:t>ь</w:t>
      </w:r>
      <w:r w:rsidRPr="00BE7193">
        <w:rPr>
          <w:rFonts w:ascii="Times New Roman" w:hAnsi="Times New Roman"/>
          <w:b/>
          <w:bCs/>
          <w:color w:val="000000"/>
          <w:spacing w:val="-2"/>
          <w:sz w:val="26"/>
          <w:szCs w:val="26"/>
        </w:rPr>
        <w:t>н</w:t>
      </w:r>
      <w:r w:rsidRPr="00BE7193">
        <w:rPr>
          <w:rFonts w:ascii="Times New Roman" w:hAnsi="Times New Roman"/>
          <w:b/>
          <w:bCs/>
          <w:color w:val="000000"/>
          <w:spacing w:val="3"/>
          <w:sz w:val="26"/>
          <w:szCs w:val="26"/>
        </w:rPr>
        <w:t>о</w:t>
      </w:r>
      <w:r w:rsidRPr="00BE7193">
        <w:rPr>
          <w:rFonts w:ascii="Times New Roman" w:hAnsi="Times New Roman"/>
          <w:b/>
          <w:bCs/>
          <w:color w:val="000000"/>
          <w:sz w:val="26"/>
          <w:szCs w:val="26"/>
        </w:rPr>
        <w:t>й</w:t>
      </w:r>
      <w:r w:rsidR="008B789E">
        <w:rPr>
          <w:rFonts w:ascii="Times New Roman" w:hAnsi="Times New Roman"/>
          <w:b/>
          <w:bCs/>
          <w:color w:val="000000"/>
          <w:sz w:val="26"/>
          <w:szCs w:val="26"/>
        </w:rPr>
        <w:t xml:space="preserve"> </w:t>
      </w:r>
      <w:r w:rsidRPr="00BE7193">
        <w:rPr>
          <w:rFonts w:ascii="Times New Roman" w:hAnsi="Times New Roman"/>
          <w:b/>
          <w:bCs/>
          <w:color w:val="000000"/>
          <w:spacing w:val="5"/>
          <w:sz w:val="26"/>
          <w:szCs w:val="26"/>
        </w:rPr>
        <w:t>у</w:t>
      </w:r>
      <w:r w:rsidRPr="00BE7193">
        <w:rPr>
          <w:rFonts w:ascii="Times New Roman" w:hAnsi="Times New Roman"/>
          <w:b/>
          <w:bCs/>
          <w:color w:val="000000"/>
          <w:spacing w:val="4"/>
          <w:sz w:val="26"/>
          <w:szCs w:val="26"/>
        </w:rPr>
        <w:t>с</w:t>
      </w:r>
      <w:r w:rsidRPr="00BE7193">
        <w:rPr>
          <w:rFonts w:ascii="Times New Roman" w:hAnsi="Times New Roman"/>
          <w:b/>
          <w:bCs/>
          <w:color w:val="000000"/>
          <w:sz w:val="26"/>
          <w:szCs w:val="26"/>
        </w:rPr>
        <w:t>л</w:t>
      </w:r>
      <w:r w:rsidRPr="00BE7193">
        <w:rPr>
          <w:rFonts w:ascii="Times New Roman" w:hAnsi="Times New Roman"/>
          <w:b/>
          <w:bCs/>
          <w:color w:val="000000"/>
          <w:spacing w:val="5"/>
          <w:sz w:val="26"/>
          <w:szCs w:val="26"/>
        </w:rPr>
        <w:t>у</w:t>
      </w:r>
      <w:r w:rsidRPr="00BE7193">
        <w:rPr>
          <w:rFonts w:ascii="Times New Roman" w:hAnsi="Times New Roman"/>
          <w:b/>
          <w:bCs/>
          <w:color w:val="000000"/>
          <w:spacing w:val="1"/>
          <w:sz w:val="26"/>
          <w:szCs w:val="26"/>
        </w:rPr>
        <w:t>г</w:t>
      </w:r>
      <w:r w:rsidRPr="00BE7193">
        <w:rPr>
          <w:rFonts w:ascii="Times New Roman" w:hAnsi="Times New Roman"/>
          <w:b/>
          <w:bCs/>
          <w:color w:val="000000"/>
          <w:sz w:val="26"/>
          <w:szCs w:val="26"/>
        </w:rPr>
        <w:t>и</w:t>
      </w:r>
      <w:r w:rsidR="008B1533" w:rsidRPr="00BE7193">
        <w:rPr>
          <w:rFonts w:ascii="Times New Roman" w:hAnsi="Times New Roman"/>
          <w:b/>
          <w:bCs/>
          <w:color w:val="000000"/>
          <w:sz w:val="26"/>
          <w:szCs w:val="26"/>
        </w:rPr>
        <w:t>.</w:t>
      </w:r>
    </w:p>
    <w:p w:rsidR="003932F6" w:rsidRPr="00BE7193" w:rsidRDefault="003932F6" w:rsidP="00160533">
      <w:pPr>
        <w:spacing w:line="23" w:lineRule="atLeast"/>
        <w:ind w:firstLine="720"/>
        <w:jc w:val="both"/>
        <w:rPr>
          <w:rFonts w:ascii="Times New Roman" w:hAnsi="Times New Roman"/>
          <w:color w:val="000000"/>
          <w:spacing w:val="-2"/>
          <w:w w:val="103"/>
          <w:sz w:val="26"/>
          <w:szCs w:val="26"/>
        </w:rPr>
      </w:pPr>
    </w:p>
    <w:p w:rsidR="003932F6" w:rsidRPr="00BE7193" w:rsidRDefault="003932F6" w:rsidP="00160533">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w w:val="103"/>
          <w:sz w:val="26"/>
          <w:szCs w:val="26"/>
        </w:rPr>
        <w:t>.</w:t>
      </w:r>
      <w:r w:rsidRPr="00BE7193">
        <w:rPr>
          <w:rFonts w:ascii="Times New Roman" w:hAnsi="Times New Roman"/>
          <w:b/>
          <w:color w:val="000000"/>
          <w:spacing w:val="-7"/>
          <w:w w:val="103"/>
          <w:sz w:val="26"/>
          <w:szCs w:val="26"/>
        </w:rPr>
        <w:t>Н</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но</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sidR="00975A3C">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sidR="00975A3C">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p>
    <w:p w:rsidR="000C20E7" w:rsidRPr="00BE7193" w:rsidRDefault="000C20E7" w:rsidP="00160533">
      <w:pPr>
        <w:spacing w:line="23" w:lineRule="atLeast"/>
        <w:ind w:firstLine="709"/>
        <w:rPr>
          <w:rFonts w:ascii="Times New Roman" w:hAnsi="Times New Roman"/>
          <w:sz w:val="26"/>
          <w:szCs w:val="26"/>
        </w:rPr>
      </w:pPr>
      <w:r w:rsidRPr="00BE7193">
        <w:rPr>
          <w:rFonts w:ascii="Times New Roman" w:hAnsi="Times New Roman"/>
          <w:sz w:val="26"/>
          <w:szCs w:val="26"/>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r w:rsidR="008B1533" w:rsidRPr="00BE7193">
        <w:rPr>
          <w:rFonts w:ascii="Times New Roman" w:hAnsi="Times New Roman"/>
          <w:sz w:val="26"/>
          <w:szCs w:val="26"/>
        </w:rPr>
        <w:t>.</w:t>
      </w:r>
    </w:p>
    <w:p w:rsidR="003932F6" w:rsidRPr="00BE7193" w:rsidRDefault="003932F6" w:rsidP="00160533">
      <w:pPr>
        <w:spacing w:line="23" w:lineRule="atLeast"/>
        <w:jc w:val="both"/>
        <w:rPr>
          <w:rFonts w:ascii="Times New Roman" w:hAnsi="Times New Roman"/>
          <w:b/>
          <w:color w:val="000000"/>
          <w:w w:val="103"/>
          <w:sz w:val="26"/>
          <w:szCs w:val="26"/>
        </w:rPr>
      </w:pPr>
    </w:p>
    <w:p w:rsidR="00334DBF" w:rsidRPr="00FA0872" w:rsidRDefault="00334DBF" w:rsidP="00334DBF">
      <w:pPr>
        <w:pStyle w:val="a9"/>
        <w:keepLines/>
        <w:spacing w:before="0" w:beforeAutospacing="0" w:line="10" w:lineRule="atLeast"/>
        <w:contextualSpacing/>
        <w:jc w:val="both"/>
        <w:rPr>
          <w:b/>
          <w:color w:val="454545"/>
          <w:sz w:val="26"/>
          <w:szCs w:val="26"/>
        </w:rPr>
      </w:pPr>
      <w:r w:rsidRPr="00FA0872">
        <w:rPr>
          <w:b/>
          <w:color w:val="454545"/>
          <w:sz w:val="26"/>
          <w:szCs w:val="26"/>
        </w:rPr>
        <w:t>2.2 Наименование органа предоставляющего услугу, а также наименование всех иных организаций, участвующих в предоставлении  услуги, обращения в которые необходимо для предоставления муниципальной услуги</w:t>
      </w:r>
      <w:r>
        <w:rPr>
          <w:b/>
          <w:color w:val="454545"/>
          <w:sz w:val="26"/>
          <w:szCs w:val="26"/>
        </w:rPr>
        <w:t>.</w:t>
      </w:r>
    </w:p>
    <w:p w:rsidR="001622B0" w:rsidRPr="00FA0872" w:rsidRDefault="001622B0" w:rsidP="001622B0">
      <w:pPr>
        <w:pStyle w:val="a9"/>
        <w:keepLines/>
        <w:spacing w:before="0" w:beforeAutospacing="0" w:after="0" w:afterAutospacing="0" w:line="10" w:lineRule="atLeast"/>
        <w:ind w:firstLine="708"/>
        <w:contextualSpacing/>
        <w:jc w:val="both"/>
        <w:rPr>
          <w:color w:val="000000"/>
          <w:spacing w:val="-2"/>
          <w:w w:val="103"/>
          <w:sz w:val="26"/>
          <w:szCs w:val="26"/>
        </w:rPr>
      </w:pPr>
      <w:r w:rsidRPr="00FA0872">
        <w:rPr>
          <w:color w:val="000000"/>
          <w:spacing w:val="2"/>
          <w:w w:val="103"/>
          <w:sz w:val="26"/>
          <w:szCs w:val="26"/>
        </w:rPr>
        <w:t>Ст</w:t>
      </w:r>
      <w:r w:rsidRPr="00FA0872">
        <w:rPr>
          <w:color w:val="000000"/>
          <w:spacing w:val="-2"/>
          <w:w w:val="103"/>
          <w:sz w:val="26"/>
          <w:szCs w:val="26"/>
        </w:rPr>
        <w:t>р</w:t>
      </w:r>
      <w:r w:rsidRPr="00FA0872">
        <w:rPr>
          <w:color w:val="000000"/>
          <w:spacing w:val="-4"/>
          <w:w w:val="103"/>
          <w:sz w:val="26"/>
          <w:szCs w:val="26"/>
        </w:rPr>
        <w:t>у</w:t>
      </w:r>
      <w:r w:rsidRPr="00FA0872">
        <w:rPr>
          <w:color w:val="000000"/>
          <w:spacing w:val="3"/>
          <w:w w:val="103"/>
          <w:sz w:val="26"/>
          <w:szCs w:val="26"/>
        </w:rPr>
        <w:t>к</w:t>
      </w:r>
      <w:r w:rsidRPr="00FA0872">
        <w:rPr>
          <w:color w:val="000000"/>
          <w:spacing w:val="2"/>
          <w:w w:val="103"/>
          <w:sz w:val="26"/>
          <w:szCs w:val="26"/>
        </w:rPr>
        <w:t>т</w:t>
      </w:r>
      <w:r w:rsidRPr="00FA0872">
        <w:rPr>
          <w:color w:val="000000"/>
          <w:spacing w:val="-3"/>
          <w:w w:val="103"/>
          <w:sz w:val="26"/>
          <w:szCs w:val="26"/>
        </w:rPr>
        <w:t>у</w:t>
      </w:r>
      <w:r w:rsidRPr="00FA0872">
        <w:rPr>
          <w:color w:val="000000"/>
          <w:spacing w:val="-2"/>
          <w:w w:val="103"/>
          <w:sz w:val="26"/>
          <w:szCs w:val="26"/>
        </w:rPr>
        <w:t>рн</w:t>
      </w:r>
      <w:r w:rsidRPr="00FA0872">
        <w:rPr>
          <w:color w:val="000000"/>
          <w:spacing w:val="-3"/>
          <w:w w:val="103"/>
          <w:sz w:val="26"/>
          <w:szCs w:val="26"/>
        </w:rPr>
        <w:t>о</w:t>
      </w:r>
      <w:r w:rsidRPr="00FA0872">
        <w:rPr>
          <w:color w:val="000000"/>
          <w:w w:val="103"/>
          <w:sz w:val="26"/>
          <w:szCs w:val="26"/>
        </w:rPr>
        <w:t>е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з</w:t>
      </w:r>
      <w:r w:rsidRPr="00FA0872">
        <w:rPr>
          <w:color w:val="000000"/>
          <w:spacing w:val="3"/>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3"/>
          <w:w w:val="103"/>
          <w:sz w:val="26"/>
          <w:szCs w:val="26"/>
        </w:rPr>
        <w:t>е</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w w:val="103"/>
          <w:sz w:val="26"/>
          <w:szCs w:val="26"/>
        </w:rPr>
        <w:t xml:space="preserve">е </w:t>
      </w:r>
      <w:r w:rsidRPr="00FA0872">
        <w:rPr>
          <w:color w:val="000000"/>
          <w:spacing w:val="1"/>
          <w:w w:val="103"/>
          <w:sz w:val="26"/>
          <w:szCs w:val="26"/>
        </w:rPr>
        <w:t>з</w:t>
      </w:r>
      <w:r w:rsidRPr="00FA0872">
        <w:rPr>
          <w:color w:val="000000"/>
          <w:w w:val="103"/>
          <w:sz w:val="26"/>
          <w:szCs w:val="26"/>
        </w:rPr>
        <w:t>а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уг</w:t>
      </w:r>
      <w:r w:rsidRPr="00FA0872">
        <w:rPr>
          <w:color w:val="000000"/>
          <w:w w:val="103"/>
          <w:sz w:val="26"/>
          <w:szCs w:val="26"/>
        </w:rPr>
        <w:t>и</w:t>
      </w:r>
      <w:r>
        <w:rPr>
          <w:color w:val="000000"/>
          <w:w w:val="103"/>
          <w:sz w:val="26"/>
          <w:szCs w:val="26"/>
        </w:rPr>
        <w:t>,</w:t>
      </w:r>
      <w:r w:rsidRPr="00FA0872">
        <w:rPr>
          <w:color w:val="000000"/>
          <w:w w:val="103"/>
          <w:sz w:val="26"/>
          <w:szCs w:val="26"/>
        </w:rPr>
        <w:t xml:space="preserve"> </w:t>
      </w:r>
      <w:r w:rsidRPr="00FA0872">
        <w:rPr>
          <w:sz w:val="26"/>
          <w:szCs w:val="26"/>
        </w:rPr>
        <w:t>Управлени</w:t>
      </w:r>
      <w:r>
        <w:rPr>
          <w:sz w:val="26"/>
          <w:szCs w:val="26"/>
        </w:rPr>
        <w:t>е</w:t>
      </w:r>
      <w:r w:rsidRPr="00FA0872">
        <w:rPr>
          <w:sz w:val="26"/>
          <w:szCs w:val="26"/>
        </w:rPr>
        <w:t xml:space="preserve"> труда  и социальной защиты населения</w:t>
      </w:r>
      <w:r w:rsidRPr="00FA0872">
        <w:rPr>
          <w:color w:val="000000"/>
          <w:spacing w:val="19"/>
          <w:sz w:val="26"/>
          <w:szCs w:val="26"/>
        </w:rPr>
        <w:t xml:space="preserve"> а</w:t>
      </w:r>
      <w:r w:rsidRPr="00FA0872">
        <w:rPr>
          <w:color w:val="000000"/>
          <w:spacing w:val="-2"/>
          <w:w w:val="103"/>
          <w:sz w:val="26"/>
          <w:szCs w:val="26"/>
        </w:rPr>
        <w:t xml:space="preserve">дминистрации </w:t>
      </w:r>
      <w:r w:rsidRPr="00FA0872">
        <w:rPr>
          <w:color w:val="000000"/>
          <w:spacing w:val="-4"/>
          <w:w w:val="103"/>
          <w:sz w:val="26"/>
          <w:szCs w:val="26"/>
        </w:rPr>
        <w:t>Прикубанского</w:t>
      </w:r>
      <w:r w:rsidRPr="00FA0872">
        <w:rPr>
          <w:color w:val="000000"/>
          <w:spacing w:val="-2"/>
          <w:w w:val="103"/>
          <w:sz w:val="26"/>
          <w:szCs w:val="26"/>
        </w:rPr>
        <w:t xml:space="preserve"> муниципального района.</w:t>
      </w:r>
    </w:p>
    <w:p w:rsidR="008B1533" w:rsidRPr="00BE7193" w:rsidRDefault="008B1533" w:rsidP="00160533">
      <w:pPr>
        <w:suppressAutoHyphens/>
        <w:spacing w:line="23" w:lineRule="atLeast"/>
        <w:ind w:firstLine="709"/>
        <w:jc w:val="both"/>
        <w:rPr>
          <w:rFonts w:ascii="Times New Roman" w:eastAsia="Calibri" w:hAnsi="Times New Roman"/>
          <w:spacing w:val="-2"/>
          <w:w w:val="103"/>
          <w:sz w:val="26"/>
          <w:szCs w:val="26"/>
          <w:lang w:eastAsia="ar-SA"/>
        </w:rPr>
      </w:pPr>
      <w:r w:rsidRPr="00BE7193">
        <w:rPr>
          <w:rFonts w:ascii="Times New Roman" w:eastAsia="Calibri" w:hAnsi="Times New Roman"/>
          <w:spacing w:val="-2"/>
          <w:w w:val="103"/>
          <w:sz w:val="26"/>
          <w:szCs w:val="26"/>
          <w:lang w:eastAsia="ar-SA"/>
        </w:rPr>
        <w:t>Наименование органов, участвующих  в предоставлении  услуги посредством межведомственного взаимодействия:</w:t>
      </w:r>
    </w:p>
    <w:p w:rsidR="008B789E" w:rsidRDefault="008B789E" w:rsidP="008B789E">
      <w:pPr>
        <w:pStyle w:val="ae"/>
        <w:numPr>
          <w:ilvl w:val="0"/>
          <w:numId w:val="35"/>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исполнения наказаний Российской Федерации.</w:t>
      </w:r>
    </w:p>
    <w:p w:rsidR="008B789E" w:rsidRDefault="008B789E" w:rsidP="008B789E">
      <w:pPr>
        <w:pStyle w:val="ae"/>
        <w:numPr>
          <w:ilvl w:val="0"/>
          <w:numId w:val="35"/>
        </w:numPr>
        <w:spacing w:line="23" w:lineRule="atLeast"/>
        <w:jc w:val="both"/>
        <w:rPr>
          <w:rFonts w:ascii="Times New Roman" w:hAnsi="Times New Roman"/>
          <w:color w:val="000000"/>
          <w:sz w:val="26"/>
          <w:szCs w:val="26"/>
        </w:rPr>
      </w:pPr>
      <w:r>
        <w:rPr>
          <w:rFonts w:ascii="Times New Roman" w:hAnsi="Times New Roman"/>
          <w:color w:val="000000"/>
          <w:sz w:val="26"/>
          <w:szCs w:val="26"/>
        </w:rPr>
        <w:t>Территориальный орган Пенсионного фонда Российской Федерации.</w:t>
      </w:r>
    </w:p>
    <w:p w:rsidR="008B789E" w:rsidRDefault="008B789E" w:rsidP="008B789E">
      <w:pPr>
        <w:pStyle w:val="ae"/>
        <w:numPr>
          <w:ilvl w:val="0"/>
          <w:numId w:val="35"/>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внутренних дел.</w:t>
      </w:r>
    </w:p>
    <w:p w:rsidR="008B789E" w:rsidRPr="00CF486B" w:rsidRDefault="008B789E" w:rsidP="00CF486B">
      <w:pPr>
        <w:pStyle w:val="ae"/>
        <w:numPr>
          <w:ilvl w:val="0"/>
          <w:numId w:val="35"/>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обороны.</w:t>
      </w:r>
    </w:p>
    <w:p w:rsidR="008B789E" w:rsidRDefault="008B789E" w:rsidP="008B789E">
      <w:pPr>
        <w:pStyle w:val="ae"/>
        <w:numPr>
          <w:ilvl w:val="0"/>
          <w:numId w:val="35"/>
        </w:numPr>
        <w:spacing w:line="23" w:lineRule="atLeast"/>
        <w:jc w:val="both"/>
        <w:rPr>
          <w:rFonts w:ascii="Times New Roman" w:hAnsi="Times New Roman"/>
          <w:color w:val="000000"/>
          <w:sz w:val="26"/>
          <w:szCs w:val="26"/>
        </w:rPr>
      </w:pPr>
      <w:r>
        <w:rPr>
          <w:rFonts w:ascii="Times New Roman" w:hAnsi="Times New Roman"/>
          <w:color w:val="000000"/>
          <w:sz w:val="26"/>
          <w:szCs w:val="26"/>
        </w:rPr>
        <w:lastRenderedPageBreak/>
        <w:t>Федеральная служба судебных приставов.</w:t>
      </w:r>
    </w:p>
    <w:p w:rsidR="008B789E" w:rsidRPr="00CF486B" w:rsidRDefault="008B789E" w:rsidP="00CF486B">
      <w:pPr>
        <w:pStyle w:val="ae"/>
        <w:numPr>
          <w:ilvl w:val="0"/>
          <w:numId w:val="35"/>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по труду и занятости населения субъекта РФ.</w:t>
      </w:r>
    </w:p>
    <w:p w:rsidR="008B789E" w:rsidRDefault="008B789E" w:rsidP="008B789E">
      <w:pPr>
        <w:pStyle w:val="ae"/>
        <w:numPr>
          <w:ilvl w:val="0"/>
          <w:numId w:val="35"/>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опеки и попечительства субъекта РФ.</w:t>
      </w:r>
    </w:p>
    <w:p w:rsidR="008B789E" w:rsidRDefault="008B789E" w:rsidP="008B789E">
      <w:pPr>
        <w:pStyle w:val="ae"/>
        <w:numPr>
          <w:ilvl w:val="0"/>
          <w:numId w:val="35"/>
        </w:numPr>
        <w:spacing w:line="23" w:lineRule="atLeast"/>
        <w:jc w:val="both"/>
        <w:rPr>
          <w:rFonts w:ascii="Times New Roman" w:hAnsi="Times New Roman"/>
          <w:color w:val="000000"/>
          <w:sz w:val="26"/>
          <w:szCs w:val="26"/>
        </w:rPr>
      </w:pPr>
      <w:r>
        <w:rPr>
          <w:rFonts w:ascii="Times New Roman" w:hAnsi="Times New Roman"/>
          <w:color w:val="000000"/>
          <w:sz w:val="26"/>
          <w:szCs w:val="26"/>
        </w:rPr>
        <w:t xml:space="preserve"> Администрация муниципального образования.</w:t>
      </w:r>
    </w:p>
    <w:p w:rsidR="008B789E" w:rsidRDefault="008B789E" w:rsidP="008B789E">
      <w:pPr>
        <w:pStyle w:val="ae"/>
        <w:numPr>
          <w:ilvl w:val="0"/>
          <w:numId w:val="35"/>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государственной регистрации, кадастра и картографии РФ.</w:t>
      </w:r>
    </w:p>
    <w:p w:rsidR="004F2EBF" w:rsidRPr="00BE7193" w:rsidRDefault="004F2EBF" w:rsidP="00160533">
      <w:pPr>
        <w:spacing w:line="23" w:lineRule="atLeast"/>
        <w:jc w:val="both"/>
        <w:rPr>
          <w:rFonts w:ascii="Times New Roman" w:hAnsi="Times New Roman"/>
          <w:b/>
          <w:spacing w:val="-2"/>
          <w:w w:val="103"/>
          <w:sz w:val="26"/>
          <w:szCs w:val="26"/>
        </w:rPr>
      </w:pPr>
    </w:p>
    <w:p w:rsidR="003932F6" w:rsidRPr="00BE7193" w:rsidRDefault="003932F6" w:rsidP="00160533">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3</w:t>
      </w:r>
      <w:r w:rsidRPr="00BE7193">
        <w:rPr>
          <w:rFonts w:ascii="Times New Roman" w:hAnsi="Times New Roman"/>
          <w:b/>
          <w:color w:val="000000"/>
          <w:w w:val="103"/>
          <w:sz w:val="26"/>
          <w:szCs w:val="26"/>
        </w:rPr>
        <w:t>.</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sidR="00975A3C">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w w:val="103"/>
          <w:sz w:val="26"/>
          <w:szCs w:val="26"/>
        </w:rPr>
        <w:t>з</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а</w:t>
      </w:r>
      <w:r w:rsidR="00975A3C">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975A3C">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sidR="00975A3C">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p>
    <w:p w:rsidR="00736A8A" w:rsidRPr="00BE7193" w:rsidRDefault="00736A8A" w:rsidP="00160533">
      <w:pPr>
        <w:spacing w:line="23" w:lineRule="atLeast"/>
        <w:ind w:firstLine="567"/>
        <w:rPr>
          <w:rFonts w:ascii="Times New Roman" w:hAnsi="Times New Roman"/>
          <w:sz w:val="26"/>
          <w:szCs w:val="26"/>
        </w:rPr>
      </w:pPr>
      <w:r w:rsidRPr="00BE7193">
        <w:rPr>
          <w:rFonts w:ascii="Times New Roman" w:hAnsi="Times New Roman"/>
          <w:sz w:val="26"/>
          <w:szCs w:val="26"/>
        </w:rPr>
        <w:t>Результато</w:t>
      </w:r>
      <w:r w:rsidR="008B1533" w:rsidRPr="00BE7193">
        <w:rPr>
          <w:rFonts w:ascii="Times New Roman" w:hAnsi="Times New Roman"/>
          <w:sz w:val="26"/>
          <w:szCs w:val="26"/>
        </w:rPr>
        <w:t>м предоставления муниципальной</w:t>
      </w:r>
      <w:r w:rsidRPr="00BE7193">
        <w:rPr>
          <w:rFonts w:ascii="Times New Roman" w:hAnsi="Times New Roman"/>
          <w:sz w:val="26"/>
          <w:szCs w:val="26"/>
        </w:rPr>
        <w:t xml:space="preserve"> услуги является:</w:t>
      </w:r>
    </w:p>
    <w:p w:rsidR="00D81387" w:rsidRPr="00BE7193" w:rsidRDefault="00D81387" w:rsidP="00160533">
      <w:pPr>
        <w:spacing w:line="23" w:lineRule="atLeast"/>
        <w:ind w:firstLine="540"/>
        <w:contextualSpacing/>
        <w:jc w:val="both"/>
        <w:rPr>
          <w:rFonts w:ascii="Times New Roman" w:hAnsi="Times New Roman"/>
          <w:sz w:val="26"/>
          <w:szCs w:val="26"/>
        </w:rPr>
      </w:pPr>
      <w:r w:rsidRPr="00BE7193">
        <w:rPr>
          <w:rFonts w:ascii="Times New Roman" w:hAnsi="Times New Roman"/>
          <w:sz w:val="26"/>
          <w:szCs w:val="26"/>
        </w:rPr>
        <w:t>- принятие решения об установлении опеки (попечительства) и назначении опекуна (попечителя);</w:t>
      </w:r>
    </w:p>
    <w:p w:rsidR="00D81387" w:rsidRPr="00BE7193" w:rsidRDefault="00D81387" w:rsidP="00160533">
      <w:pPr>
        <w:spacing w:line="23" w:lineRule="atLeast"/>
        <w:ind w:firstLine="540"/>
        <w:contextualSpacing/>
        <w:jc w:val="both"/>
        <w:rPr>
          <w:rFonts w:ascii="Times New Roman" w:hAnsi="Times New Roman"/>
          <w:sz w:val="26"/>
          <w:szCs w:val="26"/>
        </w:rPr>
      </w:pPr>
      <w:r w:rsidRPr="00BE7193">
        <w:rPr>
          <w:rFonts w:ascii="Times New Roman" w:hAnsi="Times New Roman"/>
          <w:sz w:val="26"/>
          <w:szCs w:val="26"/>
        </w:rPr>
        <w:t>- отказ в назначении опекуном (попечителем);</w:t>
      </w:r>
    </w:p>
    <w:p w:rsidR="00D81387" w:rsidRPr="00BE7193" w:rsidRDefault="00D81387" w:rsidP="00160533">
      <w:pPr>
        <w:spacing w:line="23" w:lineRule="atLeast"/>
        <w:ind w:firstLine="540"/>
        <w:contextualSpacing/>
        <w:jc w:val="both"/>
        <w:rPr>
          <w:rFonts w:ascii="Times New Roman" w:hAnsi="Times New Roman"/>
          <w:sz w:val="26"/>
          <w:szCs w:val="26"/>
        </w:rPr>
      </w:pPr>
      <w:r w:rsidRPr="00BE7193">
        <w:rPr>
          <w:rFonts w:ascii="Times New Roman" w:hAnsi="Times New Roman"/>
          <w:sz w:val="26"/>
          <w:szCs w:val="26"/>
        </w:rPr>
        <w:t xml:space="preserve">- </w:t>
      </w:r>
      <w:r w:rsidR="005724A3" w:rsidRPr="00BE7193">
        <w:rPr>
          <w:rFonts w:ascii="Times New Roman" w:hAnsi="Times New Roman"/>
          <w:sz w:val="26"/>
          <w:szCs w:val="26"/>
        </w:rPr>
        <w:t xml:space="preserve">направление в стационарное учреждение </w:t>
      </w:r>
      <w:r w:rsidRPr="00BE7193">
        <w:rPr>
          <w:rFonts w:ascii="Times New Roman" w:hAnsi="Times New Roman"/>
          <w:sz w:val="26"/>
          <w:szCs w:val="26"/>
        </w:rPr>
        <w:t>при отсутствии  возможности назначения опекуна (попечителя) об определении гражданина, признанного в</w:t>
      </w:r>
      <w:r w:rsidR="005724A3" w:rsidRPr="00BE7193">
        <w:rPr>
          <w:rFonts w:ascii="Times New Roman" w:hAnsi="Times New Roman"/>
          <w:sz w:val="26"/>
          <w:szCs w:val="26"/>
        </w:rPr>
        <w:t xml:space="preserve"> судебном порядке недееспособным</w:t>
      </w:r>
      <w:r w:rsidRPr="00BE7193">
        <w:rPr>
          <w:rFonts w:ascii="Times New Roman" w:hAnsi="Times New Roman"/>
          <w:sz w:val="26"/>
          <w:szCs w:val="26"/>
        </w:rPr>
        <w:t>.</w:t>
      </w:r>
    </w:p>
    <w:p w:rsidR="00736A8A" w:rsidRPr="00BE7193" w:rsidRDefault="00736A8A" w:rsidP="00160533">
      <w:pPr>
        <w:spacing w:line="23" w:lineRule="atLeast"/>
        <w:ind w:right="83"/>
        <w:jc w:val="both"/>
        <w:rPr>
          <w:rFonts w:ascii="Times New Roman" w:hAnsi="Times New Roman"/>
          <w:b/>
          <w:color w:val="000000"/>
          <w:spacing w:val="-4"/>
          <w:w w:val="101"/>
          <w:sz w:val="26"/>
          <w:szCs w:val="26"/>
        </w:rPr>
      </w:pPr>
    </w:p>
    <w:p w:rsidR="003932F6" w:rsidRPr="00BE7193" w:rsidRDefault="003932F6" w:rsidP="00160533">
      <w:pPr>
        <w:spacing w:line="23" w:lineRule="atLeast"/>
        <w:ind w:right="83"/>
        <w:jc w:val="both"/>
        <w:rPr>
          <w:rFonts w:ascii="Times New Roman" w:hAnsi="Times New Roman"/>
          <w:b/>
          <w:sz w:val="26"/>
          <w:szCs w:val="26"/>
        </w:rPr>
      </w:pPr>
      <w:r w:rsidRPr="00BE7193">
        <w:rPr>
          <w:rFonts w:ascii="Times New Roman" w:hAnsi="Times New Roman"/>
          <w:b/>
          <w:color w:val="000000"/>
          <w:spacing w:val="-4"/>
          <w:w w:val="101"/>
          <w:sz w:val="26"/>
          <w:szCs w:val="26"/>
        </w:rPr>
        <w:t>2</w:t>
      </w:r>
      <w:r w:rsidRPr="00BE7193">
        <w:rPr>
          <w:rFonts w:ascii="Times New Roman" w:hAnsi="Times New Roman"/>
          <w:b/>
          <w:color w:val="000000"/>
          <w:spacing w:val="-3"/>
          <w:w w:val="101"/>
          <w:sz w:val="26"/>
          <w:szCs w:val="26"/>
        </w:rPr>
        <w:t>.</w:t>
      </w:r>
      <w:r w:rsidRPr="00BE7193">
        <w:rPr>
          <w:rFonts w:ascii="Times New Roman" w:hAnsi="Times New Roman"/>
          <w:b/>
          <w:color w:val="000000"/>
          <w:spacing w:val="-5"/>
          <w:w w:val="101"/>
          <w:sz w:val="26"/>
          <w:szCs w:val="26"/>
        </w:rPr>
        <w:t xml:space="preserve">4 </w:t>
      </w:r>
      <w:r w:rsidRPr="00BE7193">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3932F6" w:rsidRPr="00BE7193" w:rsidRDefault="003932F6" w:rsidP="00160533">
      <w:pPr>
        <w:spacing w:line="23" w:lineRule="atLeast"/>
        <w:ind w:right="83"/>
        <w:jc w:val="both"/>
        <w:rPr>
          <w:rFonts w:ascii="Times New Roman" w:hAnsi="Times New Roman"/>
          <w:b/>
          <w:sz w:val="26"/>
          <w:szCs w:val="26"/>
        </w:rPr>
      </w:pPr>
    </w:p>
    <w:p w:rsidR="003932F6" w:rsidRPr="0039269D" w:rsidRDefault="003932F6" w:rsidP="0039269D">
      <w:pPr>
        <w:spacing w:line="23" w:lineRule="atLeast"/>
        <w:ind w:firstLine="709"/>
        <w:jc w:val="both"/>
        <w:rPr>
          <w:rFonts w:ascii="Times New Roman" w:hAnsi="Times New Roman"/>
          <w:color w:val="000000"/>
          <w:spacing w:val="-2"/>
          <w:w w:val="103"/>
          <w:sz w:val="26"/>
          <w:szCs w:val="26"/>
        </w:rPr>
      </w:pPr>
      <w:r w:rsidRPr="00BE7193">
        <w:rPr>
          <w:rFonts w:ascii="Times New Roman" w:hAnsi="Times New Roman"/>
          <w:color w:val="000000"/>
          <w:spacing w:val="-1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я</w:t>
      </w:r>
      <w:r w:rsidR="0039269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а</w:t>
      </w:r>
      <w:r w:rsidR="0039269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39269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CF486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4D5091" w:rsidRPr="00BE7193">
        <w:rPr>
          <w:rFonts w:ascii="Times New Roman" w:hAnsi="Times New Roman"/>
          <w:color w:val="000000"/>
          <w:spacing w:val="39"/>
          <w:sz w:val="26"/>
          <w:szCs w:val="26"/>
        </w:rPr>
        <w:t xml:space="preserve"> 15</w:t>
      </w:r>
      <w:r w:rsidR="0039269D">
        <w:rPr>
          <w:rFonts w:ascii="Times New Roman" w:hAnsi="Times New Roman"/>
          <w:color w:val="000000"/>
          <w:spacing w:val="39"/>
          <w:sz w:val="26"/>
          <w:szCs w:val="26"/>
        </w:rPr>
        <w:t xml:space="preserve"> </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х</w:t>
      </w:r>
      <w:r w:rsidR="0039269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sidR="0039269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о</w:t>
      </w:r>
      <w:r w:rsidR="0039269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r w:rsidR="0039269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39269D">
        <w:rPr>
          <w:rFonts w:ascii="Times New Roman" w:hAnsi="Times New Roman"/>
          <w:color w:val="000000"/>
          <w:w w:val="103"/>
          <w:sz w:val="26"/>
          <w:szCs w:val="26"/>
        </w:rPr>
        <w:t xml:space="preserve"> </w:t>
      </w:r>
      <w:r w:rsidR="0039269D" w:rsidRPr="00BE7193">
        <w:rPr>
          <w:rFonts w:ascii="Times New Roman" w:hAnsi="Times New Roman"/>
          <w:color w:val="000000"/>
          <w:w w:val="103"/>
          <w:sz w:val="26"/>
          <w:szCs w:val="26"/>
        </w:rPr>
        <w:t>з</w:t>
      </w:r>
      <w:r w:rsidR="0039269D" w:rsidRPr="00BE7193">
        <w:rPr>
          <w:rFonts w:ascii="Times New Roman" w:hAnsi="Times New Roman"/>
          <w:color w:val="000000"/>
          <w:spacing w:val="-1"/>
          <w:w w:val="103"/>
          <w:sz w:val="26"/>
          <w:szCs w:val="26"/>
        </w:rPr>
        <w:t>ая</w:t>
      </w:r>
      <w:r w:rsidR="0039269D" w:rsidRPr="00BE7193">
        <w:rPr>
          <w:rFonts w:ascii="Times New Roman" w:hAnsi="Times New Roman"/>
          <w:color w:val="000000"/>
          <w:w w:val="103"/>
          <w:sz w:val="26"/>
          <w:szCs w:val="26"/>
        </w:rPr>
        <w:t>в</w:t>
      </w:r>
      <w:r w:rsidR="0039269D" w:rsidRPr="00BE7193">
        <w:rPr>
          <w:rFonts w:ascii="Times New Roman" w:hAnsi="Times New Roman"/>
          <w:color w:val="000000"/>
          <w:spacing w:val="-5"/>
          <w:w w:val="103"/>
          <w:sz w:val="26"/>
          <w:szCs w:val="26"/>
        </w:rPr>
        <w:t>л</w:t>
      </w:r>
      <w:r w:rsidR="0039269D" w:rsidRPr="00BE7193">
        <w:rPr>
          <w:rFonts w:ascii="Times New Roman" w:hAnsi="Times New Roman"/>
          <w:color w:val="000000"/>
          <w:spacing w:val="-3"/>
          <w:w w:val="103"/>
          <w:sz w:val="26"/>
          <w:szCs w:val="26"/>
        </w:rPr>
        <w:t>е</w:t>
      </w:r>
      <w:r w:rsidR="0039269D" w:rsidRPr="00BE7193">
        <w:rPr>
          <w:rFonts w:ascii="Times New Roman" w:hAnsi="Times New Roman"/>
          <w:color w:val="000000"/>
          <w:spacing w:val="-2"/>
          <w:w w:val="103"/>
          <w:sz w:val="26"/>
          <w:szCs w:val="26"/>
        </w:rPr>
        <w:t>н</w:t>
      </w:r>
      <w:r w:rsidR="0039269D" w:rsidRPr="00BE7193">
        <w:rPr>
          <w:rFonts w:ascii="Times New Roman" w:hAnsi="Times New Roman"/>
          <w:color w:val="000000"/>
          <w:spacing w:val="-3"/>
          <w:w w:val="103"/>
          <w:sz w:val="26"/>
          <w:szCs w:val="26"/>
        </w:rPr>
        <w:t>и</w:t>
      </w:r>
      <w:r w:rsidR="0039269D" w:rsidRPr="00BE7193">
        <w:rPr>
          <w:rFonts w:ascii="Times New Roman" w:hAnsi="Times New Roman"/>
          <w:color w:val="000000"/>
          <w:w w:val="103"/>
          <w:sz w:val="26"/>
          <w:szCs w:val="26"/>
        </w:rPr>
        <w:t xml:space="preserve">я </w:t>
      </w:r>
      <w:r w:rsidRPr="00BE7193">
        <w:rPr>
          <w:rFonts w:ascii="Times New Roman" w:hAnsi="Times New Roman"/>
          <w:color w:val="000000"/>
          <w:w w:val="103"/>
          <w:sz w:val="26"/>
          <w:szCs w:val="26"/>
        </w:rPr>
        <w:t>в</w:t>
      </w:r>
      <w:r w:rsidR="0039269D">
        <w:rPr>
          <w:rFonts w:ascii="Times New Roman" w:hAnsi="Times New Roman"/>
          <w:color w:val="000000"/>
          <w:w w:val="103"/>
          <w:sz w:val="26"/>
          <w:szCs w:val="26"/>
        </w:rPr>
        <w:t xml:space="preserve"> </w:t>
      </w:r>
      <w:r w:rsidR="0039269D" w:rsidRPr="00892476">
        <w:rPr>
          <w:rFonts w:ascii="Times New Roman" w:hAnsi="Times New Roman"/>
          <w:sz w:val="26"/>
          <w:szCs w:val="26"/>
        </w:rPr>
        <w:t>Управление труда  и социального развития</w:t>
      </w:r>
      <w:r w:rsidR="0039269D" w:rsidRPr="00892476">
        <w:rPr>
          <w:rFonts w:ascii="Times New Roman" w:hAnsi="Times New Roman"/>
          <w:color w:val="000000"/>
          <w:spacing w:val="19"/>
          <w:sz w:val="26"/>
          <w:szCs w:val="26"/>
        </w:rPr>
        <w:t xml:space="preserve"> а</w:t>
      </w:r>
      <w:r w:rsidR="0039269D" w:rsidRPr="00892476">
        <w:rPr>
          <w:rFonts w:ascii="Times New Roman" w:hAnsi="Times New Roman"/>
          <w:color w:val="000000"/>
          <w:spacing w:val="-2"/>
          <w:w w:val="103"/>
          <w:sz w:val="26"/>
          <w:szCs w:val="26"/>
        </w:rPr>
        <w:t>дминистрации Прикубанского муниципального района</w:t>
      </w:r>
      <w:r w:rsidRPr="00BE7193">
        <w:rPr>
          <w:rFonts w:ascii="Times New Roman" w:hAnsi="Times New Roman"/>
          <w:color w:val="000000"/>
          <w:w w:val="103"/>
          <w:sz w:val="26"/>
          <w:szCs w:val="26"/>
        </w:rPr>
        <w:t>.</w:t>
      </w:r>
    </w:p>
    <w:p w:rsidR="003932F6" w:rsidRPr="00BE7193" w:rsidRDefault="003932F6" w:rsidP="00160533">
      <w:pPr>
        <w:tabs>
          <w:tab w:val="left" w:pos="1441"/>
          <w:tab w:val="left" w:pos="1980"/>
          <w:tab w:val="left" w:pos="3174"/>
          <w:tab w:val="left" w:pos="5376"/>
          <w:tab w:val="left" w:pos="7153"/>
          <w:tab w:val="left" w:pos="8930"/>
        </w:tabs>
        <w:spacing w:line="23" w:lineRule="atLeast"/>
        <w:ind w:right="85" w:firstLine="709"/>
        <w:jc w:val="both"/>
        <w:rPr>
          <w:rFonts w:ascii="Times New Roman" w:hAnsi="Times New Roman"/>
          <w:color w:val="000000"/>
          <w:w w:val="101"/>
          <w:sz w:val="26"/>
          <w:szCs w:val="26"/>
        </w:rPr>
      </w:pPr>
      <w:r w:rsidRPr="00BE7193">
        <w:rPr>
          <w:rFonts w:ascii="Times New Roman" w:hAnsi="Times New Roman"/>
          <w:color w:val="000000"/>
          <w:w w:val="103"/>
          <w:sz w:val="26"/>
          <w:szCs w:val="26"/>
        </w:rPr>
        <w:t>В</w:t>
      </w:r>
      <w:r w:rsidR="0039269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е</w:t>
      </w:r>
      <w:r w:rsidR="0039269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CF486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м</w:t>
      </w:r>
      <w:r w:rsidR="0039269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39269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з</w:t>
      </w:r>
      <w:r w:rsidR="0039269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МФЦ</w:t>
      </w:r>
      <w:r w:rsidR="0039269D">
        <w:rPr>
          <w:rFonts w:ascii="Times New Roman" w:hAnsi="Times New Roman"/>
          <w:color w:val="000000"/>
          <w:spacing w:val="-2"/>
          <w:w w:val="103"/>
          <w:sz w:val="26"/>
          <w:szCs w:val="26"/>
        </w:rPr>
        <w:t xml:space="preserve"> </w:t>
      </w:r>
      <w:r w:rsidRPr="00BE7193">
        <w:rPr>
          <w:rFonts w:ascii="Times New Roman" w:hAnsi="Times New Roman"/>
          <w:color w:val="000000"/>
          <w:spacing w:val="6"/>
          <w:w w:val="103"/>
          <w:sz w:val="26"/>
          <w:szCs w:val="26"/>
        </w:rPr>
        <w:t>с</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к</w:t>
      </w:r>
      <w:r w:rsidR="0039269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ин</w:t>
      </w:r>
      <w:r w:rsidRPr="00BE7193">
        <w:rPr>
          <w:rFonts w:ascii="Times New Roman" w:hAnsi="Times New Roman"/>
          <w:color w:val="000000"/>
          <w:spacing w:val="-1"/>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sidR="0039269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39269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39269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е</w:t>
      </w:r>
      <w:r w:rsidR="0039269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39269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sidR="00CF486B">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ои</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w w:val="103"/>
          <w:sz w:val="26"/>
          <w:szCs w:val="26"/>
        </w:rPr>
        <w:t>о</w:t>
      </w:r>
      <w:r w:rsidR="0039269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и</w:t>
      </w:r>
      <w:r w:rsidR="0039269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б</w:t>
      </w:r>
      <w:r w:rsidR="0039269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зе</w:t>
      </w:r>
      <w:r w:rsidR="0039269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39269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39269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sidR="00CF486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39269D">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о</w:t>
      </w:r>
      <w:r w:rsidR="0039269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r w:rsidR="0039269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и</w:t>
      </w:r>
      <w:r w:rsidR="0039269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МФЦ</w:t>
      </w:r>
      <w:r w:rsidR="0039269D">
        <w:rPr>
          <w:rFonts w:ascii="Times New Roman" w:hAnsi="Times New Roman"/>
          <w:color w:val="000000"/>
          <w:spacing w:val="-1"/>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х</w:t>
      </w:r>
      <w:r w:rsidR="0039269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39269D">
        <w:rPr>
          <w:rFonts w:ascii="Times New Roman" w:hAnsi="Times New Roman"/>
          <w:color w:val="000000"/>
          <w:w w:val="103"/>
          <w:sz w:val="26"/>
          <w:szCs w:val="26"/>
        </w:rPr>
        <w:t xml:space="preserve"> </w:t>
      </w:r>
      <w:r w:rsidR="0039269D" w:rsidRPr="00892476">
        <w:rPr>
          <w:rFonts w:ascii="Times New Roman" w:hAnsi="Times New Roman"/>
          <w:color w:val="454545"/>
          <w:sz w:val="26"/>
          <w:szCs w:val="26"/>
        </w:rPr>
        <w:t>Управления труда и социальной защиты населения</w:t>
      </w:r>
      <w:r w:rsidR="0039269D" w:rsidRPr="00892476">
        <w:rPr>
          <w:rFonts w:ascii="Times New Roman" w:hAnsi="Times New Roman"/>
          <w:sz w:val="26"/>
          <w:szCs w:val="26"/>
        </w:rPr>
        <w:t xml:space="preserve">  </w:t>
      </w:r>
      <w:r w:rsidRPr="00BE7193">
        <w:rPr>
          <w:rFonts w:ascii="Times New Roman" w:hAnsi="Times New Roman"/>
          <w:color w:val="000000"/>
          <w:spacing w:val="4"/>
          <w:w w:val="101"/>
          <w:sz w:val="26"/>
          <w:szCs w:val="26"/>
        </w:rPr>
        <w:t>и не должен превышать</w:t>
      </w:r>
      <w:r w:rsidR="0039269D">
        <w:rPr>
          <w:rFonts w:ascii="Times New Roman" w:hAnsi="Times New Roman"/>
          <w:color w:val="000000"/>
          <w:spacing w:val="4"/>
          <w:w w:val="101"/>
          <w:sz w:val="26"/>
          <w:szCs w:val="26"/>
        </w:rPr>
        <w:t xml:space="preserve"> 10 </w:t>
      </w:r>
      <w:r w:rsidRPr="00BE7193">
        <w:rPr>
          <w:rFonts w:ascii="Times New Roman" w:hAnsi="Times New Roman"/>
          <w:color w:val="000000"/>
          <w:spacing w:val="4"/>
          <w:w w:val="101"/>
          <w:sz w:val="26"/>
          <w:szCs w:val="26"/>
        </w:rPr>
        <w:t>рабочих дней.</w:t>
      </w:r>
    </w:p>
    <w:p w:rsidR="003932F6" w:rsidRPr="00BE7193" w:rsidRDefault="003932F6" w:rsidP="00160533">
      <w:pPr>
        <w:spacing w:line="23" w:lineRule="atLeast"/>
        <w:ind w:right="85" w:firstLine="709"/>
        <w:jc w:val="both"/>
        <w:rPr>
          <w:rFonts w:ascii="Times New Roman" w:hAnsi="Times New Roman"/>
          <w:color w:val="000000"/>
          <w:w w:val="101"/>
          <w:sz w:val="26"/>
          <w:szCs w:val="26"/>
        </w:rPr>
      </w:pPr>
      <w:r w:rsidRPr="00BE7193">
        <w:rPr>
          <w:rFonts w:ascii="Times New Roman" w:hAnsi="Times New Roman"/>
          <w:color w:val="000000"/>
          <w:w w:val="101"/>
          <w:sz w:val="26"/>
          <w:szCs w:val="26"/>
        </w:rPr>
        <w:t>В</w:t>
      </w:r>
      <w:r w:rsidR="0039269D">
        <w:rPr>
          <w:rFonts w:ascii="Times New Roman" w:hAnsi="Times New Roman"/>
          <w:color w:val="000000"/>
          <w:w w:val="101"/>
          <w:sz w:val="26"/>
          <w:szCs w:val="26"/>
        </w:rPr>
        <w:t xml:space="preserve"> </w:t>
      </w:r>
      <w:r w:rsidRPr="00BE7193">
        <w:rPr>
          <w:rFonts w:ascii="Times New Roman" w:hAnsi="Times New Roman"/>
          <w:color w:val="000000"/>
          <w:spacing w:val="10"/>
          <w:w w:val="101"/>
          <w:sz w:val="26"/>
          <w:szCs w:val="26"/>
        </w:rPr>
        <w:t>с</w:t>
      </w:r>
      <w:r w:rsidRPr="00BE7193">
        <w:rPr>
          <w:rFonts w:ascii="Times New Roman" w:hAnsi="Times New Roman"/>
          <w:color w:val="000000"/>
          <w:spacing w:val="-11"/>
          <w:w w:val="101"/>
          <w:sz w:val="26"/>
          <w:szCs w:val="26"/>
        </w:rPr>
        <w:t>л</w:t>
      </w:r>
      <w:r w:rsidRPr="00BE7193">
        <w:rPr>
          <w:rFonts w:ascii="Times New Roman" w:hAnsi="Times New Roman"/>
          <w:color w:val="000000"/>
          <w:spacing w:val="-8"/>
          <w:w w:val="101"/>
          <w:sz w:val="26"/>
          <w:szCs w:val="26"/>
        </w:rPr>
        <w:t>у</w:t>
      </w:r>
      <w:r w:rsidRPr="00BE7193">
        <w:rPr>
          <w:rFonts w:ascii="Times New Roman" w:hAnsi="Times New Roman"/>
          <w:color w:val="000000"/>
          <w:spacing w:val="3"/>
          <w:w w:val="101"/>
          <w:sz w:val="26"/>
          <w:szCs w:val="26"/>
        </w:rPr>
        <w:t>ч</w:t>
      </w:r>
      <w:r w:rsidRPr="00BE7193">
        <w:rPr>
          <w:rFonts w:ascii="Times New Roman" w:hAnsi="Times New Roman"/>
          <w:color w:val="000000"/>
          <w:spacing w:val="-4"/>
          <w:w w:val="101"/>
          <w:sz w:val="26"/>
          <w:szCs w:val="26"/>
        </w:rPr>
        <w:t>а</w:t>
      </w:r>
      <w:r w:rsidRPr="00BE7193">
        <w:rPr>
          <w:rFonts w:ascii="Times New Roman" w:hAnsi="Times New Roman"/>
          <w:color w:val="000000"/>
          <w:w w:val="101"/>
          <w:sz w:val="26"/>
          <w:szCs w:val="26"/>
        </w:rPr>
        <w:t>е</w:t>
      </w:r>
      <w:r w:rsidR="0039269D">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ре</w:t>
      </w:r>
      <w:r w:rsidRPr="00BE7193">
        <w:rPr>
          <w:rFonts w:ascii="Times New Roman" w:hAnsi="Times New Roman"/>
          <w:color w:val="000000"/>
          <w:spacing w:val="5"/>
          <w:w w:val="101"/>
          <w:sz w:val="26"/>
          <w:szCs w:val="26"/>
        </w:rPr>
        <w:t>д</w:t>
      </w:r>
      <w:r w:rsidRPr="00BE7193">
        <w:rPr>
          <w:rFonts w:ascii="Times New Roman" w:hAnsi="Times New Roman"/>
          <w:color w:val="000000"/>
          <w:spacing w:val="10"/>
          <w:w w:val="101"/>
          <w:sz w:val="26"/>
          <w:szCs w:val="26"/>
        </w:rPr>
        <w:t>с</w:t>
      </w:r>
      <w:r w:rsidRPr="00BE7193">
        <w:rPr>
          <w:rFonts w:ascii="Times New Roman" w:hAnsi="Times New Roman"/>
          <w:color w:val="000000"/>
          <w:spacing w:val="3"/>
          <w:w w:val="101"/>
          <w:sz w:val="26"/>
          <w:szCs w:val="26"/>
        </w:rPr>
        <w:t>т</w:t>
      </w:r>
      <w:r w:rsidRPr="00BE7193">
        <w:rPr>
          <w:rFonts w:ascii="Times New Roman" w:hAnsi="Times New Roman"/>
          <w:color w:val="000000"/>
          <w:spacing w:val="-4"/>
          <w:w w:val="101"/>
          <w:sz w:val="26"/>
          <w:szCs w:val="26"/>
        </w:rPr>
        <w:t>а</w:t>
      </w:r>
      <w:r w:rsidRPr="00BE7193">
        <w:rPr>
          <w:rFonts w:ascii="Times New Roman" w:hAnsi="Times New Roman"/>
          <w:color w:val="000000"/>
          <w:spacing w:val="1"/>
          <w:w w:val="101"/>
          <w:sz w:val="26"/>
          <w:szCs w:val="26"/>
        </w:rPr>
        <w:t>в</w:t>
      </w:r>
      <w:r w:rsidRPr="00BE7193">
        <w:rPr>
          <w:rFonts w:ascii="Times New Roman" w:hAnsi="Times New Roman"/>
          <w:color w:val="000000"/>
          <w:spacing w:val="-12"/>
          <w:w w:val="101"/>
          <w:sz w:val="26"/>
          <w:szCs w:val="26"/>
        </w:rPr>
        <w:t>л</w:t>
      </w:r>
      <w:r w:rsidRPr="00BE7193">
        <w:rPr>
          <w:rFonts w:ascii="Times New Roman" w:hAnsi="Times New Roman"/>
          <w:color w:val="000000"/>
          <w:spacing w:val="-4"/>
          <w:w w:val="101"/>
          <w:sz w:val="26"/>
          <w:szCs w:val="26"/>
        </w:rPr>
        <w:t>ен</w:t>
      </w:r>
      <w:r w:rsidRPr="00BE7193">
        <w:rPr>
          <w:rFonts w:ascii="Times New Roman" w:hAnsi="Times New Roman"/>
          <w:color w:val="000000"/>
          <w:spacing w:val="-6"/>
          <w:w w:val="101"/>
          <w:sz w:val="26"/>
          <w:szCs w:val="26"/>
        </w:rPr>
        <w:t>и</w:t>
      </w:r>
      <w:r w:rsidRPr="00BE7193">
        <w:rPr>
          <w:rFonts w:ascii="Times New Roman" w:hAnsi="Times New Roman"/>
          <w:color w:val="000000"/>
          <w:w w:val="101"/>
          <w:sz w:val="26"/>
          <w:szCs w:val="26"/>
        </w:rPr>
        <w:t>я</w:t>
      </w:r>
      <w:r w:rsidR="0039269D">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з</w:t>
      </w:r>
      <w:r w:rsidRPr="00BE7193">
        <w:rPr>
          <w:rFonts w:ascii="Times New Roman" w:hAnsi="Times New Roman"/>
          <w:color w:val="000000"/>
          <w:spacing w:val="-4"/>
          <w:w w:val="101"/>
          <w:sz w:val="26"/>
          <w:szCs w:val="26"/>
        </w:rPr>
        <w:t>а</w:t>
      </w:r>
      <w:r w:rsidRPr="00BE7193">
        <w:rPr>
          <w:rFonts w:ascii="Times New Roman" w:hAnsi="Times New Roman"/>
          <w:color w:val="000000"/>
          <w:spacing w:val="-1"/>
          <w:w w:val="101"/>
          <w:sz w:val="26"/>
          <w:szCs w:val="26"/>
        </w:rPr>
        <w:t>я</w:t>
      </w:r>
      <w:r w:rsidRPr="00BE7193">
        <w:rPr>
          <w:rFonts w:ascii="Times New Roman" w:hAnsi="Times New Roman"/>
          <w:color w:val="000000"/>
          <w:spacing w:val="1"/>
          <w:w w:val="101"/>
          <w:sz w:val="26"/>
          <w:szCs w:val="26"/>
        </w:rPr>
        <w:t>в</w:t>
      </w:r>
      <w:r w:rsidRPr="00BE7193">
        <w:rPr>
          <w:rFonts w:ascii="Times New Roman" w:hAnsi="Times New Roman"/>
          <w:color w:val="000000"/>
          <w:spacing w:val="-11"/>
          <w:w w:val="101"/>
          <w:sz w:val="26"/>
          <w:szCs w:val="26"/>
        </w:rPr>
        <w:t>л</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н</w:t>
      </w:r>
      <w:r w:rsidRPr="00BE7193">
        <w:rPr>
          <w:rFonts w:ascii="Times New Roman" w:hAnsi="Times New Roman"/>
          <w:color w:val="000000"/>
          <w:spacing w:val="-6"/>
          <w:w w:val="101"/>
          <w:sz w:val="26"/>
          <w:szCs w:val="26"/>
        </w:rPr>
        <w:t>и</w:t>
      </w:r>
      <w:r w:rsidRPr="00BE7193">
        <w:rPr>
          <w:rFonts w:ascii="Times New Roman" w:hAnsi="Times New Roman"/>
          <w:color w:val="000000"/>
          <w:w w:val="101"/>
          <w:sz w:val="26"/>
          <w:szCs w:val="26"/>
        </w:rPr>
        <w:t>я</w:t>
      </w:r>
      <w:r w:rsidR="0039269D">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о</w:t>
      </w:r>
      <w:r w:rsidR="0039269D">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ре</w:t>
      </w:r>
      <w:r w:rsidRPr="00BE7193">
        <w:rPr>
          <w:rFonts w:ascii="Times New Roman" w:hAnsi="Times New Roman"/>
          <w:color w:val="000000"/>
          <w:spacing w:val="4"/>
          <w:w w:val="101"/>
          <w:sz w:val="26"/>
          <w:szCs w:val="26"/>
        </w:rPr>
        <w:t>д</w:t>
      </w:r>
      <w:r w:rsidRPr="00BE7193">
        <w:rPr>
          <w:rFonts w:ascii="Times New Roman" w:hAnsi="Times New Roman"/>
          <w:color w:val="000000"/>
          <w:spacing w:val="-4"/>
          <w:w w:val="101"/>
          <w:sz w:val="26"/>
          <w:szCs w:val="26"/>
        </w:rPr>
        <w:t>о</w:t>
      </w:r>
      <w:r w:rsidRPr="00BE7193">
        <w:rPr>
          <w:rFonts w:ascii="Times New Roman" w:hAnsi="Times New Roman"/>
          <w:color w:val="000000"/>
          <w:spacing w:val="9"/>
          <w:w w:val="101"/>
          <w:sz w:val="26"/>
          <w:szCs w:val="26"/>
        </w:rPr>
        <w:t>с</w:t>
      </w:r>
      <w:r w:rsidRPr="00BE7193">
        <w:rPr>
          <w:rFonts w:ascii="Times New Roman" w:hAnsi="Times New Roman"/>
          <w:color w:val="000000"/>
          <w:spacing w:val="4"/>
          <w:w w:val="101"/>
          <w:sz w:val="26"/>
          <w:szCs w:val="26"/>
        </w:rPr>
        <w:t>т</w:t>
      </w:r>
      <w:r w:rsidRPr="00BE7193">
        <w:rPr>
          <w:rFonts w:ascii="Times New Roman" w:hAnsi="Times New Roman"/>
          <w:color w:val="000000"/>
          <w:spacing w:val="-4"/>
          <w:w w:val="101"/>
          <w:sz w:val="26"/>
          <w:szCs w:val="26"/>
        </w:rPr>
        <w:t>а</w:t>
      </w:r>
      <w:r w:rsidRPr="00BE7193">
        <w:rPr>
          <w:rFonts w:ascii="Times New Roman" w:hAnsi="Times New Roman"/>
          <w:color w:val="000000"/>
          <w:w w:val="101"/>
          <w:sz w:val="26"/>
          <w:szCs w:val="26"/>
        </w:rPr>
        <w:t>в</w:t>
      </w:r>
      <w:r w:rsidRPr="00BE7193">
        <w:rPr>
          <w:rFonts w:ascii="Times New Roman" w:hAnsi="Times New Roman"/>
          <w:color w:val="000000"/>
          <w:spacing w:val="-11"/>
          <w:w w:val="101"/>
          <w:sz w:val="26"/>
          <w:szCs w:val="26"/>
        </w:rPr>
        <w:t>л</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н</w:t>
      </w:r>
      <w:r w:rsidRPr="00BE7193">
        <w:rPr>
          <w:rFonts w:ascii="Times New Roman" w:hAnsi="Times New Roman"/>
          <w:color w:val="000000"/>
          <w:spacing w:val="-5"/>
          <w:w w:val="101"/>
          <w:sz w:val="26"/>
          <w:szCs w:val="26"/>
        </w:rPr>
        <w:t>и</w:t>
      </w:r>
      <w:r w:rsidRPr="00BE7193">
        <w:rPr>
          <w:rFonts w:ascii="Times New Roman" w:hAnsi="Times New Roman"/>
          <w:color w:val="000000"/>
          <w:w w:val="101"/>
          <w:sz w:val="26"/>
          <w:szCs w:val="26"/>
        </w:rPr>
        <w:t>и</w:t>
      </w:r>
      <w:r w:rsidR="0039269D">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 xml:space="preserve">муниципальной </w:t>
      </w:r>
      <w:r w:rsidRPr="00BE7193">
        <w:rPr>
          <w:rFonts w:ascii="Times New Roman" w:hAnsi="Times New Roman"/>
          <w:color w:val="000000"/>
          <w:spacing w:val="-7"/>
          <w:w w:val="101"/>
          <w:sz w:val="26"/>
          <w:szCs w:val="26"/>
        </w:rPr>
        <w:t>у</w:t>
      </w:r>
      <w:r w:rsidRPr="00BE7193">
        <w:rPr>
          <w:rFonts w:ascii="Times New Roman" w:hAnsi="Times New Roman"/>
          <w:color w:val="000000"/>
          <w:spacing w:val="9"/>
          <w:w w:val="101"/>
          <w:sz w:val="26"/>
          <w:szCs w:val="26"/>
        </w:rPr>
        <w:t>с</w:t>
      </w:r>
      <w:r w:rsidRPr="00BE7193">
        <w:rPr>
          <w:rFonts w:ascii="Times New Roman" w:hAnsi="Times New Roman"/>
          <w:color w:val="000000"/>
          <w:spacing w:val="-11"/>
          <w:w w:val="101"/>
          <w:sz w:val="26"/>
          <w:szCs w:val="26"/>
        </w:rPr>
        <w:t>л</w:t>
      </w:r>
      <w:r w:rsidRPr="00BE7193">
        <w:rPr>
          <w:rFonts w:ascii="Times New Roman" w:hAnsi="Times New Roman"/>
          <w:color w:val="000000"/>
          <w:spacing w:val="-8"/>
          <w:w w:val="101"/>
          <w:sz w:val="26"/>
          <w:szCs w:val="26"/>
        </w:rPr>
        <w:t>уг</w:t>
      </w:r>
      <w:r w:rsidRPr="00BE7193">
        <w:rPr>
          <w:rFonts w:ascii="Times New Roman" w:hAnsi="Times New Roman"/>
          <w:color w:val="000000"/>
          <w:w w:val="101"/>
          <w:sz w:val="26"/>
          <w:szCs w:val="26"/>
        </w:rPr>
        <w:t>и</w:t>
      </w:r>
      <w:r w:rsidR="0039269D">
        <w:rPr>
          <w:rFonts w:ascii="Times New Roman" w:hAnsi="Times New Roman"/>
          <w:color w:val="000000"/>
          <w:w w:val="101"/>
          <w:sz w:val="26"/>
          <w:szCs w:val="26"/>
        </w:rPr>
        <w:t xml:space="preserve"> </w:t>
      </w:r>
      <w:r w:rsidRPr="00BE7193">
        <w:rPr>
          <w:rFonts w:ascii="Times New Roman" w:hAnsi="Times New Roman"/>
          <w:color w:val="000000"/>
          <w:spacing w:val="5"/>
          <w:w w:val="101"/>
          <w:sz w:val="26"/>
          <w:szCs w:val="26"/>
        </w:rPr>
        <w:t>ч</w:t>
      </w:r>
      <w:r w:rsidRPr="00BE7193">
        <w:rPr>
          <w:rFonts w:ascii="Times New Roman" w:hAnsi="Times New Roman"/>
          <w:color w:val="000000"/>
          <w:spacing w:val="-4"/>
          <w:w w:val="101"/>
          <w:sz w:val="26"/>
          <w:szCs w:val="26"/>
        </w:rPr>
        <w:t>е</w:t>
      </w:r>
      <w:r w:rsidRPr="00BE7193">
        <w:rPr>
          <w:rFonts w:ascii="Times New Roman" w:hAnsi="Times New Roman"/>
          <w:color w:val="000000"/>
          <w:spacing w:val="-5"/>
          <w:w w:val="101"/>
          <w:sz w:val="26"/>
          <w:szCs w:val="26"/>
        </w:rPr>
        <w:t>ре</w:t>
      </w:r>
      <w:r w:rsidRPr="00BE7193">
        <w:rPr>
          <w:rFonts w:ascii="Times New Roman" w:hAnsi="Times New Roman"/>
          <w:color w:val="000000"/>
          <w:w w:val="101"/>
          <w:sz w:val="26"/>
          <w:szCs w:val="26"/>
        </w:rPr>
        <w:t>з</w:t>
      </w:r>
      <w:r w:rsidR="0039269D">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МФЦ</w:t>
      </w:r>
      <w:r w:rsidR="0039269D">
        <w:rPr>
          <w:rFonts w:ascii="Times New Roman" w:hAnsi="Times New Roman"/>
          <w:color w:val="000000"/>
          <w:spacing w:val="-3"/>
          <w:w w:val="101"/>
          <w:sz w:val="26"/>
          <w:szCs w:val="26"/>
        </w:rPr>
        <w:t xml:space="preserve"> </w:t>
      </w:r>
      <w:r w:rsidRPr="00BE7193">
        <w:rPr>
          <w:rFonts w:ascii="Times New Roman" w:hAnsi="Times New Roman"/>
          <w:color w:val="000000"/>
          <w:spacing w:val="5"/>
          <w:w w:val="101"/>
          <w:sz w:val="26"/>
          <w:szCs w:val="26"/>
        </w:rPr>
        <w:t>д</w:t>
      </w:r>
      <w:r w:rsidRPr="00BE7193">
        <w:rPr>
          <w:rFonts w:ascii="Times New Roman" w:hAnsi="Times New Roman"/>
          <w:color w:val="000000"/>
          <w:spacing w:val="-4"/>
          <w:w w:val="101"/>
          <w:sz w:val="26"/>
          <w:szCs w:val="26"/>
        </w:rPr>
        <w:t>о</w:t>
      </w:r>
      <w:r w:rsidRPr="00BE7193">
        <w:rPr>
          <w:rFonts w:ascii="Times New Roman" w:hAnsi="Times New Roman"/>
          <w:color w:val="000000"/>
          <w:spacing w:val="8"/>
          <w:w w:val="101"/>
          <w:sz w:val="26"/>
          <w:szCs w:val="26"/>
        </w:rPr>
        <w:t>к</w:t>
      </w:r>
      <w:r w:rsidRPr="00BE7193">
        <w:rPr>
          <w:rFonts w:ascii="Times New Roman" w:hAnsi="Times New Roman"/>
          <w:color w:val="000000"/>
          <w:spacing w:val="-7"/>
          <w:w w:val="101"/>
          <w:sz w:val="26"/>
          <w:szCs w:val="26"/>
        </w:rPr>
        <w:t>у</w:t>
      </w:r>
      <w:r w:rsidRPr="00BE7193">
        <w:rPr>
          <w:rFonts w:ascii="Times New Roman" w:hAnsi="Times New Roman"/>
          <w:color w:val="000000"/>
          <w:spacing w:val="-4"/>
          <w:w w:val="101"/>
          <w:sz w:val="26"/>
          <w:szCs w:val="26"/>
        </w:rPr>
        <w:t>м</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н</w:t>
      </w:r>
      <w:r w:rsidRPr="00BE7193">
        <w:rPr>
          <w:rFonts w:ascii="Times New Roman" w:hAnsi="Times New Roman"/>
          <w:color w:val="000000"/>
          <w:spacing w:val="3"/>
          <w:w w:val="101"/>
          <w:sz w:val="26"/>
          <w:szCs w:val="26"/>
        </w:rPr>
        <w:t>т</w:t>
      </w:r>
      <w:r w:rsidRPr="00BE7193">
        <w:rPr>
          <w:rFonts w:ascii="Times New Roman" w:hAnsi="Times New Roman"/>
          <w:color w:val="000000"/>
          <w:w w:val="101"/>
          <w:sz w:val="26"/>
          <w:szCs w:val="26"/>
        </w:rPr>
        <w:t>,</w:t>
      </w:r>
      <w:r w:rsidR="0039269D">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о</w:t>
      </w:r>
      <w:r w:rsidRPr="00BE7193">
        <w:rPr>
          <w:rFonts w:ascii="Times New Roman" w:hAnsi="Times New Roman"/>
          <w:color w:val="000000"/>
          <w:spacing w:val="5"/>
          <w:w w:val="101"/>
          <w:sz w:val="26"/>
          <w:szCs w:val="26"/>
        </w:rPr>
        <w:t>д</w:t>
      </w:r>
      <w:r w:rsidRPr="00BE7193">
        <w:rPr>
          <w:rFonts w:ascii="Times New Roman" w:hAnsi="Times New Roman"/>
          <w:color w:val="000000"/>
          <w:spacing w:val="3"/>
          <w:w w:val="101"/>
          <w:sz w:val="26"/>
          <w:szCs w:val="26"/>
        </w:rPr>
        <w:t>т</w:t>
      </w:r>
      <w:r w:rsidRPr="00BE7193">
        <w:rPr>
          <w:rFonts w:ascii="Times New Roman" w:hAnsi="Times New Roman"/>
          <w:color w:val="000000"/>
          <w:spacing w:val="2"/>
          <w:w w:val="101"/>
          <w:sz w:val="26"/>
          <w:szCs w:val="26"/>
        </w:rPr>
        <w:t>в</w:t>
      </w:r>
      <w:r w:rsidRPr="00BE7193">
        <w:rPr>
          <w:rFonts w:ascii="Times New Roman" w:hAnsi="Times New Roman"/>
          <w:color w:val="000000"/>
          <w:spacing w:val="-4"/>
          <w:w w:val="101"/>
          <w:sz w:val="26"/>
          <w:szCs w:val="26"/>
        </w:rPr>
        <w:t>е</w:t>
      </w:r>
      <w:r w:rsidRPr="00BE7193">
        <w:rPr>
          <w:rFonts w:ascii="Times New Roman" w:hAnsi="Times New Roman"/>
          <w:color w:val="000000"/>
          <w:spacing w:val="-5"/>
          <w:w w:val="101"/>
          <w:sz w:val="26"/>
          <w:szCs w:val="26"/>
        </w:rPr>
        <w:t>р</w:t>
      </w:r>
      <w:r w:rsidRPr="00BE7193">
        <w:rPr>
          <w:rFonts w:ascii="Times New Roman" w:hAnsi="Times New Roman"/>
          <w:color w:val="000000"/>
          <w:spacing w:val="-17"/>
          <w:w w:val="101"/>
          <w:sz w:val="26"/>
          <w:szCs w:val="26"/>
        </w:rPr>
        <w:t>ж</w:t>
      </w:r>
      <w:r w:rsidRPr="00BE7193">
        <w:rPr>
          <w:rFonts w:ascii="Times New Roman" w:hAnsi="Times New Roman"/>
          <w:color w:val="000000"/>
          <w:spacing w:val="4"/>
          <w:w w:val="101"/>
          <w:sz w:val="26"/>
          <w:szCs w:val="26"/>
        </w:rPr>
        <w:t>д</w:t>
      </w:r>
      <w:r w:rsidRPr="00BE7193">
        <w:rPr>
          <w:rFonts w:ascii="Times New Roman" w:hAnsi="Times New Roman"/>
          <w:color w:val="000000"/>
          <w:spacing w:val="-4"/>
          <w:w w:val="101"/>
          <w:sz w:val="26"/>
          <w:szCs w:val="26"/>
        </w:rPr>
        <w:t>а</w:t>
      </w:r>
      <w:r w:rsidRPr="00BE7193">
        <w:rPr>
          <w:rFonts w:ascii="Times New Roman" w:hAnsi="Times New Roman"/>
          <w:color w:val="000000"/>
          <w:spacing w:val="-2"/>
          <w:w w:val="101"/>
          <w:sz w:val="26"/>
          <w:szCs w:val="26"/>
        </w:rPr>
        <w:t>ю</w:t>
      </w:r>
      <w:r w:rsidRPr="00BE7193">
        <w:rPr>
          <w:rFonts w:ascii="Times New Roman" w:hAnsi="Times New Roman"/>
          <w:color w:val="000000"/>
          <w:spacing w:val="-22"/>
          <w:w w:val="101"/>
          <w:sz w:val="26"/>
          <w:szCs w:val="26"/>
        </w:rPr>
        <w:t>щ</w:t>
      </w:r>
      <w:r w:rsidRPr="00BE7193">
        <w:rPr>
          <w:rFonts w:ascii="Times New Roman" w:hAnsi="Times New Roman"/>
          <w:color w:val="000000"/>
          <w:spacing w:val="-6"/>
          <w:w w:val="101"/>
          <w:sz w:val="26"/>
          <w:szCs w:val="26"/>
        </w:rPr>
        <w:t>и</w:t>
      </w:r>
      <w:r w:rsidRPr="00BE7193">
        <w:rPr>
          <w:rFonts w:ascii="Times New Roman" w:hAnsi="Times New Roman"/>
          <w:color w:val="000000"/>
          <w:w w:val="101"/>
          <w:sz w:val="26"/>
          <w:szCs w:val="26"/>
        </w:rPr>
        <w:t>й</w:t>
      </w:r>
      <w:r w:rsidR="0039269D">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р</w:t>
      </w:r>
      <w:r w:rsidRPr="00BE7193">
        <w:rPr>
          <w:rFonts w:ascii="Times New Roman" w:hAnsi="Times New Roman"/>
          <w:color w:val="000000"/>
          <w:spacing w:val="-6"/>
          <w:w w:val="101"/>
          <w:sz w:val="26"/>
          <w:szCs w:val="26"/>
        </w:rPr>
        <w:t>и</w:t>
      </w:r>
      <w:r w:rsidRPr="00BE7193">
        <w:rPr>
          <w:rFonts w:ascii="Times New Roman" w:hAnsi="Times New Roman"/>
          <w:color w:val="000000"/>
          <w:spacing w:val="-4"/>
          <w:w w:val="101"/>
          <w:sz w:val="26"/>
          <w:szCs w:val="26"/>
        </w:rPr>
        <w:t>н</w:t>
      </w:r>
      <w:r w:rsidRPr="00BE7193">
        <w:rPr>
          <w:rFonts w:ascii="Times New Roman" w:hAnsi="Times New Roman"/>
          <w:color w:val="000000"/>
          <w:spacing w:val="-1"/>
          <w:w w:val="101"/>
          <w:sz w:val="26"/>
          <w:szCs w:val="26"/>
        </w:rPr>
        <w:t>я</w:t>
      </w:r>
      <w:r w:rsidRPr="00BE7193">
        <w:rPr>
          <w:rFonts w:ascii="Times New Roman" w:hAnsi="Times New Roman"/>
          <w:color w:val="000000"/>
          <w:spacing w:val="3"/>
          <w:w w:val="101"/>
          <w:sz w:val="26"/>
          <w:szCs w:val="26"/>
        </w:rPr>
        <w:t>т</w:t>
      </w:r>
      <w:r w:rsidRPr="00BE7193">
        <w:rPr>
          <w:rFonts w:ascii="Times New Roman" w:hAnsi="Times New Roman"/>
          <w:color w:val="000000"/>
          <w:spacing w:val="-5"/>
          <w:w w:val="101"/>
          <w:sz w:val="26"/>
          <w:szCs w:val="26"/>
        </w:rPr>
        <w:t>и</w:t>
      </w:r>
      <w:r w:rsidRPr="00BE7193">
        <w:rPr>
          <w:rFonts w:ascii="Times New Roman" w:hAnsi="Times New Roman"/>
          <w:color w:val="000000"/>
          <w:w w:val="101"/>
          <w:sz w:val="26"/>
          <w:szCs w:val="26"/>
        </w:rPr>
        <w:t>е</w:t>
      </w:r>
      <w:r w:rsidR="0039269D">
        <w:rPr>
          <w:rFonts w:ascii="Times New Roman" w:hAnsi="Times New Roman"/>
          <w:color w:val="000000"/>
          <w:w w:val="101"/>
          <w:sz w:val="26"/>
          <w:szCs w:val="26"/>
        </w:rPr>
        <w:t xml:space="preserve"> </w:t>
      </w:r>
      <w:r w:rsidRPr="00BE7193">
        <w:rPr>
          <w:rFonts w:ascii="Times New Roman" w:hAnsi="Times New Roman"/>
          <w:color w:val="000000"/>
          <w:spacing w:val="-4"/>
          <w:w w:val="101"/>
          <w:sz w:val="26"/>
          <w:szCs w:val="26"/>
        </w:rPr>
        <w:t>р</w:t>
      </w:r>
      <w:r w:rsidRPr="00BE7193">
        <w:rPr>
          <w:rFonts w:ascii="Times New Roman" w:hAnsi="Times New Roman"/>
          <w:color w:val="000000"/>
          <w:spacing w:val="-5"/>
          <w:w w:val="101"/>
          <w:sz w:val="26"/>
          <w:szCs w:val="26"/>
        </w:rPr>
        <w:t>е</w:t>
      </w:r>
      <w:r w:rsidRPr="00BE7193">
        <w:rPr>
          <w:rFonts w:ascii="Times New Roman" w:hAnsi="Times New Roman"/>
          <w:color w:val="000000"/>
          <w:spacing w:val="-17"/>
          <w:w w:val="101"/>
          <w:sz w:val="26"/>
          <w:szCs w:val="26"/>
        </w:rPr>
        <w:t>ш</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н</w:t>
      </w:r>
      <w:r w:rsidRPr="00BE7193">
        <w:rPr>
          <w:rFonts w:ascii="Times New Roman" w:hAnsi="Times New Roman"/>
          <w:color w:val="000000"/>
          <w:spacing w:val="-5"/>
          <w:w w:val="101"/>
          <w:sz w:val="26"/>
          <w:szCs w:val="26"/>
        </w:rPr>
        <w:t>и</w:t>
      </w:r>
      <w:r w:rsidRPr="00BE7193">
        <w:rPr>
          <w:rFonts w:ascii="Times New Roman" w:hAnsi="Times New Roman"/>
          <w:color w:val="000000"/>
          <w:spacing w:val="-1"/>
          <w:w w:val="101"/>
          <w:sz w:val="26"/>
          <w:szCs w:val="26"/>
        </w:rPr>
        <w:t>я</w:t>
      </w:r>
      <w:r w:rsidRPr="00BE7193">
        <w:rPr>
          <w:rFonts w:ascii="Times New Roman" w:hAnsi="Times New Roman"/>
          <w:color w:val="000000"/>
          <w:w w:val="101"/>
          <w:sz w:val="26"/>
          <w:szCs w:val="26"/>
        </w:rPr>
        <w:t>,</w:t>
      </w:r>
      <w:r w:rsidR="0039269D">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н</w:t>
      </w:r>
      <w:r w:rsidRPr="00BE7193">
        <w:rPr>
          <w:rFonts w:ascii="Times New Roman" w:hAnsi="Times New Roman"/>
          <w:color w:val="000000"/>
          <w:spacing w:val="-5"/>
          <w:w w:val="101"/>
          <w:sz w:val="26"/>
          <w:szCs w:val="26"/>
        </w:rPr>
        <w:t>а</w:t>
      </w:r>
      <w:r w:rsidRPr="00BE7193">
        <w:rPr>
          <w:rFonts w:ascii="Times New Roman" w:hAnsi="Times New Roman"/>
          <w:color w:val="000000"/>
          <w:spacing w:val="-1"/>
          <w:w w:val="101"/>
          <w:sz w:val="26"/>
          <w:szCs w:val="26"/>
        </w:rPr>
        <w:t>п</w:t>
      </w:r>
      <w:r w:rsidRPr="00BE7193">
        <w:rPr>
          <w:rFonts w:ascii="Times New Roman" w:hAnsi="Times New Roman"/>
          <w:color w:val="000000"/>
          <w:spacing w:val="-5"/>
          <w:w w:val="101"/>
          <w:sz w:val="26"/>
          <w:szCs w:val="26"/>
        </w:rPr>
        <w:t>ра</w:t>
      </w:r>
      <w:r w:rsidRPr="00BE7193">
        <w:rPr>
          <w:rFonts w:ascii="Times New Roman" w:hAnsi="Times New Roman"/>
          <w:color w:val="000000"/>
          <w:spacing w:val="1"/>
          <w:w w:val="101"/>
          <w:sz w:val="26"/>
          <w:szCs w:val="26"/>
        </w:rPr>
        <w:t>в</w:t>
      </w:r>
      <w:r w:rsidRPr="00BE7193">
        <w:rPr>
          <w:rFonts w:ascii="Times New Roman" w:hAnsi="Times New Roman"/>
          <w:color w:val="000000"/>
          <w:spacing w:val="-11"/>
          <w:w w:val="101"/>
          <w:sz w:val="26"/>
          <w:szCs w:val="26"/>
        </w:rPr>
        <w:t>л</w:t>
      </w:r>
      <w:r w:rsidRPr="00BE7193">
        <w:rPr>
          <w:rFonts w:ascii="Times New Roman" w:hAnsi="Times New Roman"/>
          <w:color w:val="000000"/>
          <w:spacing w:val="-1"/>
          <w:w w:val="101"/>
          <w:sz w:val="26"/>
          <w:szCs w:val="26"/>
        </w:rPr>
        <w:t>я</w:t>
      </w:r>
      <w:r w:rsidRPr="00BE7193">
        <w:rPr>
          <w:rFonts w:ascii="Times New Roman" w:hAnsi="Times New Roman"/>
          <w:color w:val="000000"/>
          <w:spacing w:val="-5"/>
          <w:w w:val="101"/>
          <w:sz w:val="26"/>
          <w:szCs w:val="26"/>
        </w:rPr>
        <w:t>е</w:t>
      </w:r>
      <w:r w:rsidRPr="00BE7193">
        <w:rPr>
          <w:rFonts w:ascii="Times New Roman" w:hAnsi="Times New Roman"/>
          <w:color w:val="000000"/>
          <w:spacing w:val="2"/>
          <w:w w:val="101"/>
          <w:sz w:val="26"/>
          <w:szCs w:val="26"/>
        </w:rPr>
        <w:t>т</w:t>
      </w:r>
      <w:r w:rsidRPr="00BE7193">
        <w:rPr>
          <w:rFonts w:ascii="Times New Roman" w:hAnsi="Times New Roman"/>
          <w:color w:val="000000"/>
          <w:spacing w:val="10"/>
          <w:w w:val="101"/>
          <w:sz w:val="26"/>
          <w:szCs w:val="26"/>
        </w:rPr>
        <w:t>с</w:t>
      </w:r>
      <w:r w:rsidRPr="00BE7193">
        <w:rPr>
          <w:rFonts w:ascii="Times New Roman" w:hAnsi="Times New Roman"/>
          <w:color w:val="000000"/>
          <w:w w:val="101"/>
          <w:sz w:val="26"/>
          <w:szCs w:val="26"/>
        </w:rPr>
        <w:t>я</w:t>
      </w:r>
      <w:r w:rsidR="0039269D">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в</w:t>
      </w:r>
      <w:r w:rsidR="0039269D">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МФЦ</w:t>
      </w:r>
      <w:r w:rsidRPr="00BE7193">
        <w:rPr>
          <w:rFonts w:ascii="Times New Roman" w:hAnsi="Times New Roman"/>
          <w:color w:val="000000"/>
          <w:w w:val="101"/>
          <w:sz w:val="26"/>
          <w:szCs w:val="26"/>
        </w:rPr>
        <w:t>,</w:t>
      </w:r>
      <w:r w:rsidR="0039269D">
        <w:rPr>
          <w:rFonts w:ascii="Times New Roman" w:hAnsi="Times New Roman"/>
          <w:color w:val="000000"/>
          <w:w w:val="101"/>
          <w:sz w:val="26"/>
          <w:szCs w:val="26"/>
        </w:rPr>
        <w:t xml:space="preserve"> </w:t>
      </w:r>
      <w:r w:rsidRPr="00BE7193">
        <w:rPr>
          <w:rFonts w:ascii="Times New Roman" w:hAnsi="Times New Roman"/>
          <w:color w:val="000000"/>
          <w:spacing w:val="-4"/>
          <w:w w:val="101"/>
          <w:sz w:val="26"/>
          <w:szCs w:val="26"/>
        </w:rPr>
        <w:t>е</w:t>
      </w:r>
      <w:r w:rsidRPr="00BE7193">
        <w:rPr>
          <w:rFonts w:ascii="Times New Roman" w:hAnsi="Times New Roman"/>
          <w:color w:val="000000"/>
          <w:spacing w:val="9"/>
          <w:w w:val="101"/>
          <w:sz w:val="26"/>
          <w:szCs w:val="26"/>
        </w:rPr>
        <w:t>с</w:t>
      </w:r>
      <w:r w:rsidRPr="00BE7193">
        <w:rPr>
          <w:rFonts w:ascii="Times New Roman" w:hAnsi="Times New Roman"/>
          <w:color w:val="000000"/>
          <w:spacing w:val="-11"/>
          <w:w w:val="101"/>
          <w:sz w:val="26"/>
          <w:szCs w:val="26"/>
        </w:rPr>
        <w:t>л</w:t>
      </w:r>
      <w:r w:rsidRPr="00BE7193">
        <w:rPr>
          <w:rFonts w:ascii="Times New Roman" w:hAnsi="Times New Roman"/>
          <w:color w:val="000000"/>
          <w:w w:val="101"/>
          <w:sz w:val="26"/>
          <w:szCs w:val="26"/>
        </w:rPr>
        <w:t>и</w:t>
      </w:r>
      <w:r w:rsidR="0039269D">
        <w:rPr>
          <w:rFonts w:ascii="Times New Roman" w:hAnsi="Times New Roman"/>
          <w:color w:val="000000"/>
          <w:w w:val="101"/>
          <w:sz w:val="26"/>
          <w:szCs w:val="26"/>
        </w:rPr>
        <w:t xml:space="preserve"> </w:t>
      </w:r>
      <w:r w:rsidRPr="00BE7193">
        <w:rPr>
          <w:rFonts w:ascii="Times New Roman" w:hAnsi="Times New Roman"/>
          <w:color w:val="000000"/>
          <w:spacing w:val="-5"/>
          <w:w w:val="101"/>
          <w:sz w:val="26"/>
          <w:szCs w:val="26"/>
        </w:rPr>
        <w:t>и</w:t>
      </w:r>
      <w:r w:rsidRPr="00BE7193">
        <w:rPr>
          <w:rFonts w:ascii="Times New Roman" w:hAnsi="Times New Roman"/>
          <w:color w:val="000000"/>
          <w:spacing w:val="-3"/>
          <w:w w:val="101"/>
          <w:sz w:val="26"/>
          <w:szCs w:val="26"/>
        </w:rPr>
        <w:t>н</w:t>
      </w:r>
      <w:r w:rsidRPr="00BE7193">
        <w:rPr>
          <w:rFonts w:ascii="Times New Roman" w:hAnsi="Times New Roman"/>
          <w:color w:val="000000"/>
          <w:spacing w:val="-5"/>
          <w:w w:val="101"/>
          <w:sz w:val="26"/>
          <w:szCs w:val="26"/>
        </w:rPr>
        <w:t>о</w:t>
      </w:r>
      <w:r w:rsidRPr="00BE7193">
        <w:rPr>
          <w:rFonts w:ascii="Times New Roman" w:hAnsi="Times New Roman"/>
          <w:color w:val="000000"/>
          <w:w w:val="101"/>
          <w:sz w:val="26"/>
          <w:szCs w:val="26"/>
        </w:rPr>
        <w:t>й</w:t>
      </w:r>
      <w:r w:rsidR="0039269D">
        <w:rPr>
          <w:rFonts w:ascii="Times New Roman" w:hAnsi="Times New Roman"/>
          <w:color w:val="000000"/>
          <w:w w:val="101"/>
          <w:sz w:val="26"/>
          <w:szCs w:val="26"/>
        </w:rPr>
        <w:t xml:space="preserve"> </w:t>
      </w:r>
      <w:r w:rsidRPr="00BE7193">
        <w:rPr>
          <w:rFonts w:ascii="Times New Roman" w:hAnsi="Times New Roman"/>
          <w:color w:val="000000"/>
          <w:spacing w:val="9"/>
          <w:w w:val="101"/>
          <w:sz w:val="26"/>
          <w:szCs w:val="26"/>
        </w:rPr>
        <w:t>с</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о</w:t>
      </w:r>
      <w:r w:rsidRPr="00BE7193">
        <w:rPr>
          <w:rFonts w:ascii="Times New Roman" w:hAnsi="Times New Roman"/>
          <w:color w:val="000000"/>
          <w:spacing w:val="9"/>
          <w:w w:val="101"/>
          <w:sz w:val="26"/>
          <w:szCs w:val="26"/>
        </w:rPr>
        <w:t>с</w:t>
      </w:r>
      <w:r w:rsidRPr="00BE7193">
        <w:rPr>
          <w:rFonts w:ascii="Times New Roman" w:hAnsi="Times New Roman"/>
          <w:color w:val="000000"/>
          <w:spacing w:val="-4"/>
          <w:w w:val="101"/>
          <w:sz w:val="26"/>
          <w:szCs w:val="26"/>
        </w:rPr>
        <w:t>о</w:t>
      </w:r>
      <w:r w:rsidRPr="00BE7193">
        <w:rPr>
          <w:rFonts w:ascii="Times New Roman" w:hAnsi="Times New Roman"/>
          <w:color w:val="000000"/>
          <w:w w:val="101"/>
          <w:sz w:val="26"/>
          <w:szCs w:val="26"/>
        </w:rPr>
        <w:t>б</w:t>
      </w:r>
      <w:r w:rsidR="0039269D">
        <w:rPr>
          <w:rFonts w:ascii="Times New Roman" w:hAnsi="Times New Roman"/>
          <w:color w:val="000000"/>
          <w:w w:val="101"/>
          <w:sz w:val="26"/>
          <w:szCs w:val="26"/>
        </w:rPr>
        <w:t xml:space="preserve"> </w:t>
      </w:r>
      <w:r w:rsidRPr="00BE7193">
        <w:rPr>
          <w:rFonts w:ascii="Times New Roman" w:hAnsi="Times New Roman"/>
          <w:color w:val="000000"/>
          <w:spacing w:val="-4"/>
          <w:w w:val="101"/>
          <w:sz w:val="26"/>
          <w:szCs w:val="26"/>
        </w:rPr>
        <w:t>е</w:t>
      </w:r>
      <w:r w:rsidRPr="00BE7193">
        <w:rPr>
          <w:rFonts w:ascii="Times New Roman" w:hAnsi="Times New Roman"/>
          <w:color w:val="000000"/>
          <w:spacing w:val="-7"/>
          <w:w w:val="101"/>
          <w:sz w:val="26"/>
          <w:szCs w:val="26"/>
        </w:rPr>
        <w:t>г</w:t>
      </w:r>
      <w:r w:rsidRPr="00BE7193">
        <w:rPr>
          <w:rFonts w:ascii="Times New Roman" w:hAnsi="Times New Roman"/>
          <w:color w:val="000000"/>
          <w:w w:val="101"/>
          <w:sz w:val="26"/>
          <w:szCs w:val="26"/>
        </w:rPr>
        <w:t>о</w:t>
      </w:r>
      <w:r w:rsidR="0039269D">
        <w:rPr>
          <w:rFonts w:ascii="Times New Roman" w:hAnsi="Times New Roman"/>
          <w:color w:val="000000"/>
          <w:w w:val="101"/>
          <w:sz w:val="26"/>
          <w:szCs w:val="26"/>
        </w:rPr>
        <w:t xml:space="preserve"> </w:t>
      </w:r>
      <w:r w:rsidRPr="00BE7193">
        <w:rPr>
          <w:rFonts w:ascii="Times New Roman" w:hAnsi="Times New Roman"/>
          <w:color w:val="000000"/>
          <w:spacing w:val="-1"/>
          <w:w w:val="101"/>
          <w:sz w:val="26"/>
          <w:szCs w:val="26"/>
        </w:rPr>
        <w:t>п</w:t>
      </w:r>
      <w:r w:rsidRPr="00BE7193">
        <w:rPr>
          <w:rFonts w:ascii="Times New Roman" w:hAnsi="Times New Roman"/>
          <w:color w:val="000000"/>
          <w:spacing w:val="-5"/>
          <w:w w:val="101"/>
          <w:sz w:val="26"/>
          <w:szCs w:val="26"/>
        </w:rPr>
        <w:t>о</w:t>
      </w:r>
      <w:r w:rsidRPr="00BE7193">
        <w:rPr>
          <w:rFonts w:ascii="Times New Roman" w:hAnsi="Times New Roman"/>
          <w:color w:val="000000"/>
          <w:spacing w:val="-12"/>
          <w:w w:val="101"/>
          <w:sz w:val="26"/>
          <w:szCs w:val="26"/>
        </w:rPr>
        <w:t>л</w:t>
      </w:r>
      <w:r w:rsidRPr="00BE7193">
        <w:rPr>
          <w:rFonts w:ascii="Times New Roman" w:hAnsi="Times New Roman"/>
          <w:color w:val="000000"/>
          <w:spacing w:val="-7"/>
          <w:w w:val="101"/>
          <w:sz w:val="26"/>
          <w:szCs w:val="26"/>
        </w:rPr>
        <w:t>у</w:t>
      </w:r>
      <w:r w:rsidRPr="00BE7193">
        <w:rPr>
          <w:rFonts w:ascii="Times New Roman" w:hAnsi="Times New Roman"/>
          <w:color w:val="000000"/>
          <w:spacing w:val="3"/>
          <w:w w:val="101"/>
          <w:sz w:val="26"/>
          <w:szCs w:val="26"/>
        </w:rPr>
        <w:t>ч</w:t>
      </w:r>
      <w:r w:rsidRPr="00BE7193">
        <w:rPr>
          <w:rFonts w:ascii="Times New Roman" w:hAnsi="Times New Roman"/>
          <w:color w:val="000000"/>
          <w:spacing w:val="-4"/>
          <w:w w:val="101"/>
          <w:sz w:val="26"/>
          <w:szCs w:val="26"/>
        </w:rPr>
        <w:t>ен</w:t>
      </w:r>
      <w:r w:rsidRPr="00BE7193">
        <w:rPr>
          <w:rFonts w:ascii="Times New Roman" w:hAnsi="Times New Roman"/>
          <w:color w:val="000000"/>
          <w:spacing w:val="-5"/>
          <w:w w:val="101"/>
          <w:sz w:val="26"/>
          <w:szCs w:val="26"/>
        </w:rPr>
        <w:t>и</w:t>
      </w:r>
      <w:r w:rsidRPr="00BE7193">
        <w:rPr>
          <w:rFonts w:ascii="Times New Roman" w:hAnsi="Times New Roman"/>
          <w:color w:val="000000"/>
          <w:w w:val="101"/>
          <w:sz w:val="26"/>
          <w:szCs w:val="26"/>
        </w:rPr>
        <w:t>я</w:t>
      </w:r>
      <w:r w:rsidR="0039269D">
        <w:rPr>
          <w:rFonts w:ascii="Times New Roman" w:hAnsi="Times New Roman"/>
          <w:color w:val="000000"/>
          <w:w w:val="101"/>
          <w:sz w:val="26"/>
          <w:szCs w:val="26"/>
        </w:rPr>
        <w:t xml:space="preserve"> </w:t>
      </w:r>
      <w:r w:rsidRPr="00BE7193">
        <w:rPr>
          <w:rFonts w:ascii="Times New Roman" w:hAnsi="Times New Roman"/>
          <w:color w:val="000000"/>
          <w:spacing w:val="-4"/>
          <w:w w:val="101"/>
          <w:sz w:val="26"/>
          <w:szCs w:val="26"/>
        </w:rPr>
        <w:t>н</w:t>
      </w:r>
      <w:r w:rsidRPr="00BE7193">
        <w:rPr>
          <w:rFonts w:ascii="Times New Roman" w:hAnsi="Times New Roman"/>
          <w:color w:val="000000"/>
          <w:w w:val="101"/>
          <w:sz w:val="26"/>
          <w:szCs w:val="26"/>
        </w:rPr>
        <w:t>е</w:t>
      </w:r>
      <w:r w:rsidR="00CF486B">
        <w:rPr>
          <w:rFonts w:ascii="Times New Roman" w:hAnsi="Times New Roman"/>
          <w:color w:val="000000"/>
          <w:w w:val="101"/>
          <w:sz w:val="26"/>
          <w:szCs w:val="26"/>
        </w:rPr>
        <w:t xml:space="preserve"> </w:t>
      </w:r>
      <w:r w:rsidRPr="00BE7193">
        <w:rPr>
          <w:rFonts w:ascii="Times New Roman" w:hAnsi="Times New Roman"/>
          <w:color w:val="000000"/>
          <w:spacing w:val="-8"/>
          <w:w w:val="101"/>
          <w:sz w:val="26"/>
          <w:szCs w:val="26"/>
        </w:rPr>
        <w:t>у</w:t>
      </w:r>
      <w:r w:rsidRPr="00BE7193">
        <w:rPr>
          <w:rFonts w:ascii="Times New Roman" w:hAnsi="Times New Roman"/>
          <w:color w:val="000000"/>
          <w:spacing w:val="8"/>
          <w:w w:val="101"/>
          <w:sz w:val="26"/>
          <w:szCs w:val="26"/>
        </w:rPr>
        <w:t>к</w:t>
      </w:r>
      <w:r w:rsidRPr="00BE7193">
        <w:rPr>
          <w:rFonts w:ascii="Times New Roman" w:hAnsi="Times New Roman"/>
          <w:color w:val="000000"/>
          <w:spacing w:val="-4"/>
          <w:w w:val="101"/>
          <w:sz w:val="26"/>
          <w:szCs w:val="26"/>
        </w:rPr>
        <w:t>а</w:t>
      </w:r>
      <w:r w:rsidRPr="00BE7193">
        <w:rPr>
          <w:rFonts w:ascii="Times New Roman" w:hAnsi="Times New Roman"/>
          <w:color w:val="000000"/>
          <w:spacing w:val="2"/>
          <w:w w:val="101"/>
          <w:sz w:val="26"/>
          <w:szCs w:val="26"/>
        </w:rPr>
        <w:t>з</w:t>
      </w:r>
      <w:r w:rsidRPr="00BE7193">
        <w:rPr>
          <w:rFonts w:ascii="Times New Roman" w:hAnsi="Times New Roman"/>
          <w:color w:val="000000"/>
          <w:spacing w:val="-4"/>
          <w:w w:val="101"/>
          <w:sz w:val="26"/>
          <w:szCs w:val="26"/>
        </w:rPr>
        <w:t>а</w:t>
      </w:r>
      <w:r w:rsidRPr="00BE7193">
        <w:rPr>
          <w:rFonts w:ascii="Times New Roman" w:hAnsi="Times New Roman"/>
          <w:color w:val="000000"/>
          <w:w w:val="101"/>
          <w:sz w:val="26"/>
          <w:szCs w:val="26"/>
        </w:rPr>
        <w:t>н</w:t>
      </w:r>
      <w:r w:rsidR="0039269D">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з</w:t>
      </w:r>
      <w:r w:rsidRPr="00BE7193">
        <w:rPr>
          <w:rFonts w:ascii="Times New Roman" w:hAnsi="Times New Roman"/>
          <w:color w:val="000000"/>
          <w:spacing w:val="-4"/>
          <w:w w:val="101"/>
          <w:sz w:val="26"/>
          <w:szCs w:val="26"/>
        </w:rPr>
        <w:t>а</w:t>
      </w:r>
      <w:r w:rsidRPr="00BE7193">
        <w:rPr>
          <w:rFonts w:ascii="Times New Roman" w:hAnsi="Times New Roman"/>
          <w:color w:val="000000"/>
          <w:spacing w:val="-1"/>
          <w:w w:val="101"/>
          <w:sz w:val="26"/>
          <w:szCs w:val="26"/>
        </w:rPr>
        <w:t>я</w:t>
      </w:r>
      <w:r w:rsidRPr="00BE7193">
        <w:rPr>
          <w:rFonts w:ascii="Times New Roman" w:hAnsi="Times New Roman"/>
          <w:color w:val="000000"/>
          <w:w w:val="101"/>
          <w:sz w:val="26"/>
          <w:szCs w:val="26"/>
        </w:rPr>
        <w:t>в</w:t>
      </w:r>
      <w:r w:rsidRPr="00BE7193">
        <w:rPr>
          <w:rFonts w:ascii="Times New Roman" w:hAnsi="Times New Roman"/>
          <w:color w:val="000000"/>
          <w:spacing w:val="-4"/>
          <w:w w:val="101"/>
          <w:sz w:val="26"/>
          <w:szCs w:val="26"/>
        </w:rPr>
        <w:t>и</w:t>
      </w:r>
      <w:r w:rsidRPr="00BE7193">
        <w:rPr>
          <w:rFonts w:ascii="Times New Roman" w:hAnsi="Times New Roman"/>
          <w:color w:val="000000"/>
          <w:spacing w:val="2"/>
          <w:w w:val="101"/>
          <w:sz w:val="26"/>
          <w:szCs w:val="26"/>
        </w:rPr>
        <w:t>т</w:t>
      </w:r>
      <w:r w:rsidRPr="00BE7193">
        <w:rPr>
          <w:rFonts w:ascii="Times New Roman" w:hAnsi="Times New Roman"/>
          <w:color w:val="000000"/>
          <w:spacing w:val="-4"/>
          <w:w w:val="101"/>
          <w:sz w:val="26"/>
          <w:szCs w:val="26"/>
        </w:rPr>
        <w:t>е</w:t>
      </w:r>
      <w:r w:rsidRPr="00BE7193">
        <w:rPr>
          <w:rFonts w:ascii="Times New Roman" w:hAnsi="Times New Roman"/>
          <w:color w:val="000000"/>
          <w:spacing w:val="-12"/>
          <w:w w:val="101"/>
          <w:sz w:val="26"/>
          <w:szCs w:val="26"/>
        </w:rPr>
        <w:t>л</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м</w:t>
      </w:r>
      <w:r w:rsidRPr="00BE7193">
        <w:rPr>
          <w:rFonts w:ascii="Times New Roman" w:hAnsi="Times New Roman"/>
          <w:color w:val="000000"/>
          <w:w w:val="101"/>
          <w:sz w:val="26"/>
          <w:szCs w:val="26"/>
        </w:rPr>
        <w:t>.</w:t>
      </w:r>
    </w:p>
    <w:p w:rsidR="003932F6" w:rsidRPr="00BE7193" w:rsidRDefault="003932F6" w:rsidP="00160533">
      <w:pPr>
        <w:spacing w:line="23" w:lineRule="atLeast"/>
        <w:ind w:firstLine="720"/>
        <w:jc w:val="both"/>
        <w:rPr>
          <w:rFonts w:ascii="Times New Roman" w:hAnsi="Times New Roman"/>
          <w:w w:val="103"/>
          <w:sz w:val="26"/>
          <w:szCs w:val="26"/>
        </w:rPr>
      </w:pPr>
    </w:p>
    <w:p w:rsidR="001622B0" w:rsidRPr="00FA0872" w:rsidRDefault="001622B0" w:rsidP="001622B0">
      <w:pPr>
        <w:spacing w:line="23" w:lineRule="atLeast"/>
        <w:jc w:val="both"/>
        <w:rPr>
          <w:rFonts w:ascii="Times New Roman" w:hAnsi="Times New Roman"/>
          <w:w w:val="101"/>
          <w:sz w:val="26"/>
          <w:szCs w:val="26"/>
        </w:rPr>
      </w:pPr>
      <w:r w:rsidRPr="00FA0872">
        <w:rPr>
          <w:rFonts w:ascii="Times New Roman" w:hAnsi="Times New Roman"/>
          <w:b/>
          <w:sz w:val="26"/>
          <w:szCs w:val="26"/>
        </w:rPr>
        <w:t>2.5.</w:t>
      </w:r>
      <w:r w:rsidRPr="00FA0872">
        <w:rPr>
          <w:rFonts w:ascii="Times New Roman" w:hAnsi="Times New Roman"/>
          <w:sz w:val="26"/>
          <w:szCs w:val="26"/>
        </w:rPr>
        <w:t xml:space="preserve">  </w:t>
      </w:r>
      <w:r w:rsidRPr="00FA0872">
        <w:rPr>
          <w:rFonts w:ascii="Times New Roman" w:hAnsi="Times New Roman"/>
          <w:b/>
          <w:sz w:val="26"/>
          <w:szCs w:val="26"/>
        </w:rPr>
        <w:t>П</w:t>
      </w:r>
      <w:r w:rsidRPr="00FA0872">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FA0872">
        <w:rPr>
          <w:rFonts w:ascii="Times New Roman" w:hAnsi="Times New Roman"/>
          <w:w w:val="101"/>
          <w:sz w:val="26"/>
          <w:szCs w:val="26"/>
        </w:rPr>
        <w:t>:</w:t>
      </w:r>
    </w:p>
    <w:p w:rsidR="001622B0" w:rsidRPr="00FA0872" w:rsidRDefault="001622B0" w:rsidP="001622B0">
      <w:pPr>
        <w:pStyle w:val="ConsPlusNormal"/>
        <w:tabs>
          <w:tab w:val="left" w:pos="709"/>
        </w:tabs>
        <w:jc w:val="both"/>
        <w:rPr>
          <w:rFonts w:ascii="Times New Roman" w:hAnsi="Times New Roman" w:cs="Times New Roman"/>
          <w:sz w:val="26"/>
          <w:szCs w:val="26"/>
        </w:rPr>
      </w:pPr>
      <w:r w:rsidRPr="00FA0872">
        <w:rPr>
          <w:rFonts w:ascii="Times New Roman" w:hAnsi="Times New Roman" w:cs="Times New Roman"/>
          <w:sz w:val="26"/>
          <w:szCs w:val="26"/>
        </w:rPr>
        <w:tab/>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1622B0" w:rsidRPr="00FA0872" w:rsidRDefault="001622B0" w:rsidP="001622B0">
      <w:pPr>
        <w:spacing w:line="23" w:lineRule="atLeast"/>
        <w:jc w:val="both"/>
        <w:rPr>
          <w:rFonts w:ascii="Times New Roman" w:hAnsi="Times New Roman"/>
          <w:sz w:val="26"/>
          <w:szCs w:val="26"/>
        </w:rPr>
      </w:pPr>
    </w:p>
    <w:p w:rsidR="003932F6" w:rsidRPr="00BE7193" w:rsidRDefault="003932F6" w:rsidP="00160533">
      <w:pPr>
        <w:spacing w:line="23" w:lineRule="atLeast"/>
        <w:jc w:val="both"/>
        <w:rPr>
          <w:rFonts w:ascii="Times New Roman" w:hAnsi="Times New Roman"/>
          <w:b/>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6</w:t>
      </w:r>
      <w:r w:rsidRPr="00BE7193">
        <w:rPr>
          <w:rFonts w:ascii="Times New Roman" w:hAnsi="Times New Roman"/>
          <w:b/>
          <w:color w:val="000000"/>
          <w:w w:val="103"/>
          <w:sz w:val="26"/>
          <w:szCs w:val="26"/>
        </w:rPr>
        <w:t>.</w:t>
      </w:r>
      <w:r w:rsidR="0039269D">
        <w:rPr>
          <w:rFonts w:ascii="Times New Roman" w:hAnsi="Times New Roman"/>
          <w:b/>
          <w:color w:val="000000"/>
          <w:w w:val="103"/>
          <w:sz w:val="26"/>
          <w:szCs w:val="26"/>
        </w:rPr>
        <w:t xml:space="preserve"> </w:t>
      </w:r>
      <w:r w:rsidRPr="00BE7193">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BE7193">
        <w:rPr>
          <w:rFonts w:ascii="Times New Roman" w:hAnsi="Times New Roman"/>
          <w:b/>
          <w:sz w:val="26"/>
          <w:szCs w:val="26"/>
        </w:rPr>
        <w:lastRenderedPageBreak/>
        <w:t xml:space="preserve">заявителем, способы их получения заявителем, </w:t>
      </w:r>
      <w:r w:rsidR="00196F10" w:rsidRPr="00BE7193">
        <w:rPr>
          <w:rFonts w:ascii="Times New Roman" w:hAnsi="Times New Roman"/>
          <w:b/>
          <w:sz w:val="26"/>
          <w:szCs w:val="26"/>
        </w:rPr>
        <w:t>в том числе в электронной форме.</w:t>
      </w:r>
    </w:p>
    <w:p w:rsidR="00960879" w:rsidRPr="00BE7193" w:rsidRDefault="0039269D" w:rsidP="0039269D">
      <w:pPr>
        <w:pStyle w:val="a9"/>
        <w:spacing w:before="0" w:beforeAutospacing="0" w:after="0" w:afterAutospacing="0" w:line="23" w:lineRule="atLeast"/>
        <w:jc w:val="both"/>
        <w:rPr>
          <w:sz w:val="26"/>
          <w:szCs w:val="26"/>
        </w:rPr>
      </w:pPr>
      <w:r>
        <w:rPr>
          <w:b/>
          <w:color w:val="000000"/>
          <w:w w:val="103"/>
          <w:sz w:val="26"/>
          <w:szCs w:val="26"/>
        </w:rPr>
        <w:t xml:space="preserve">2.6.1. </w:t>
      </w:r>
      <w:r w:rsidR="003932F6" w:rsidRPr="00BE7193">
        <w:rPr>
          <w:b/>
          <w:color w:val="000000"/>
          <w:w w:val="103"/>
          <w:sz w:val="26"/>
          <w:szCs w:val="26"/>
        </w:rPr>
        <w:t>Д</w:t>
      </w:r>
      <w:r w:rsidR="003932F6" w:rsidRPr="00BE7193">
        <w:rPr>
          <w:b/>
          <w:color w:val="000000"/>
          <w:spacing w:val="-6"/>
          <w:w w:val="103"/>
          <w:sz w:val="26"/>
          <w:szCs w:val="26"/>
        </w:rPr>
        <w:t>л</w:t>
      </w:r>
      <w:r w:rsidR="003932F6" w:rsidRPr="00BE7193">
        <w:rPr>
          <w:b/>
          <w:color w:val="000000"/>
          <w:w w:val="103"/>
          <w:sz w:val="26"/>
          <w:szCs w:val="26"/>
        </w:rPr>
        <w:t>я</w:t>
      </w:r>
      <w:r>
        <w:rPr>
          <w:b/>
          <w:color w:val="000000"/>
          <w:w w:val="103"/>
          <w:sz w:val="26"/>
          <w:szCs w:val="26"/>
        </w:rPr>
        <w:t xml:space="preserve"> </w:t>
      </w:r>
      <w:r w:rsidR="003932F6" w:rsidRPr="00BE7193">
        <w:rPr>
          <w:b/>
          <w:color w:val="000000"/>
          <w:w w:val="103"/>
          <w:sz w:val="26"/>
          <w:szCs w:val="26"/>
        </w:rPr>
        <w:t>п</w:t>
      </w:r>
      <w:r w:rsidR="003932F6" w:rsidRPr="00BE7193">
        <w:rPr>
          <w:b/>
          <w:color w:val="000000"/>
          <w:spacing w:val="-2"/>
          <w:w w:val="103"/>
          <w:sz w:val="26"/>
          <w:szCs w:val="26"/>
        </w:rPr>
        <w:t>р</w:t>
      </w:r>
      <w:r w:rsidR="003932F6" w:rsidRPr="00BE7193">
        <w:rPr>
          <w:b/>
          <w:color w:val="000000"/>
          <w:spacing w:val="-3"/>
          <w:w w:val="103"/>
          <w:sz w:val="26"/>
          <w:szCs w:val="26"/>
        </w:rPr>
        <w:t>е</w:t>
      </w:r>
      <w:r w:rsidR="003932F6" w:rsidRPr="00BE7193">
        <w:rPr>
          <w:b/>
          <w:color w:val="000000"/>
          <w:spacing w:val="2"/>
          <w:w w:val="103"/>
          <w:sz w:val="26"/>
          <w:szCs w:val="26"/>
        </w:rPr>
        <w:t>д</w:t>
      </w:r>
      <w:r w:rsidR="003932F6" w:rsidRPr="00BE7193">
        <w:rPr>
          <w:b/>
          <w:color w:val="000000"/>
          <w:spacing w:val="-2"/>
          <w:w w:val="103"/>
          <w:sz w:val="26"/>
          <w:szCs w:val="26"/>
        </w:rPr>
        <w:t>о</w:t>
      </w:r>
      <w:r w:rsidR="003932F6" w:rsidRPr="00BE7193">
        <w:rPr>
          <w:b/>
          <w:color w:val="000000"/>
          <w:spacing w:val="4"/>
          <w:w w:val="103"/>
          <w:sz w:val="26"/>
          <w:szCs w:val="26"/>
        </w:rPr>
        <w:t>с</w:t>
      </w:r>
      <w:r w:rsidR="003932F6" w:rsidRPr="00BE7193">
        <w:rPr>
          <w:b/>
          <w:color w:val="000000"/>
          <w:spacing w:val="2"/>
          <w:w w:val="103"/>
          <w:sz w:val="26"/>
          <w:szCs w:val="26"/>
        </w:rPr>
        <w:t>т</w:t>
      </w:r>
      <w:r w:rsidR="003932F6" w:rsidRPr="00BE7193">
        <w:rPr>
          <w:b/>
          <w:color w:val="000000"/>
          <w:spacing w:val="-1"/>
          <w:w w:val="103"/>
          <w:sz w:val="26"/>
          <w:szCs w:val="26"/>
        </w:rPr>
        <w:t>а</w:t>
      </w:r>
      <w:r w:rsidR="003932F6" w:rsidRPr="00BE7193">
        <w:rPr>
          <w:b/>
          <w:color w:val="000000"/>
          <w:w w:val="103"/>
          <w:sz w:val="26"/>
          <w:szCs w:val="26"/>
        </w:rPr>
        <w:t>в</w:t>
      </w:r>
      <w:r w:rsidR="003932F6" w:rsidRPr="00BE7193">
        <w:rPr>
          <w:b/>
          <w:color w:val="000000"/>
          <w:spacing w:val="-6"/>
          <w:w w:val="103"/>
          <w:sz w:val="26"/>
          <w:szCs w:val="26"/>
        </w:rPr>
        <w:t>л</w:t>
      </w:r>
      <w:r w:rsidR="003932F6" w:rsidRPr="00BE7193">
        <w:rPr>
          <w:b/>
          <w:color w:val="000000"/>
          <w:spacing w:val="-2"/>
          <w:w w:val="103"/>
          <w:sz w:val="26"/>
          <w:szCs w:val="26"/>
        </w:rPr>
        <w:t>ен</w:t>
      </w:r>
      <w:r w:rsidR="003932F6" w:rsidRPr="00BE7193">
        <w:rPr>
          <w:b/>
          <w:color w:val="000000"/>
          <w:spacing w:val="-3"/>
          <w:w w:val="103"/>
          <w:sz w:val="26"/>
          <w:szCs w:val="26"/>
        </w:rPr>
        <w:t>и</w:t>
      </w:r>
      <w:r w:rsidR="003932F6" w:rsidRPr="00BE7193">
        <w:rPr>
          <w:b/>
          <w:color w:val="000000"/>
          <w:w w:val="103"/>
          <w:sz w:val="26"/>
          <w:szCs w:val="26"/>
        </w:rPr>
        <w:t>я</w:t>
      </w:r>
      <w:r>
        <w:rPr>
          <w:b/>
          <w:color w:val="000000"/>
          <w:w w:val="103"/>
          <w:sz w:val="26"/>
          <w:szCs w:val="26"/>
        </w:rPr>
        <w:t xml:space="preserve"> </w:t>
      </w:r>
      <w:r w:rsidR="003932F6" w:rsidRPr="00BE7193">
        <w:rPr>
          <w:b/>
          <w:color w:val="000000"/>
          <w:spacing w:val="-1"/>
          <w:w w:val="103"/>
          <w:sz w:val="26"/>
          <w:szCs w:val="26"/>
        </w:rPr>
        <w:t>м</w:t>
      </w:r>
      <w:r w:rsidR="003932F6" w:rsidRPr="00BE7193">
        <w:rPr>
          <w:b/>
          <w:color w:val="000000"/>
          <w:spacing w:val="-4"/>
          <w:w w:val="103"/>
          <w:sz w:val="26"/>
          <w:szCs w:val="26"/>
        </w:rPr>
        <w:t>у</w:t>
      </w:r>
      <w:r w:rsidR="003932F6" w:rsidRPr="00BE7193">
        <w:rPr>
          <w:b/>
          <w:color w:val="000000"/>
          <w:spacing w:val="-2"/>
          <w:w w:val="103"/>
          <w:sz w:val="26"/>
          <w:szCs w:val="26"/>
        </w:rPr>
        <w:t>н</w:t>
      </w:r>
      <w:r w:rsidR="003932F6" w:rsidRPr="00BE7193">
        <w:rPr>
          <w:b/>
          <w:color w:val="000000"/>
          <w:spacing w:val="-3"/>
          <w:w w:val="103"/>
          <w:sz w:val="26"/>
          <w:szCs w:val="26"/>
        </w:rPr>
        <w:t>и</w:t>
      </w:r>
      <w:r w:rsidR="003932F6" w:rsidRPr="00BE7193">
        <w:rPr>
          <w:b/>
          <w:color w:val="000000"/>
          <w:spacing w:val="3"/>
          <w:w w:val="103"/>
          <w:sz w:val="26"/>
          <w:szCs w:val="26"/>
        </w:rPr>
        <w:t>ц</w:t>
      </w:r>
      <w:r w:rsidR="003932F6" w:rsidRPr="00BE7193">
        <w:rPr>
          <w:b/>
          <w:color w:val="000000"/>
          <w:spacing w:val="-1"/>
          <w:w w:val="103"/>
          <w:sz w:val="26"/>
          <w:szCs w:val="26"/>
        </w:rPr>
        <w:t>ип</w:t>
      </w:r>
      <w:r w:rsidR="003932F6" w:rsidRPr="00BE7193">
        <w:rPr>
          <w:b/>
          <w:color w:val="000000"/>
          <w:spacing w:val="-2"/>
          <w:w w:val="103"/>
          <w:sz w:val="26"/>
          <w:szCs w:val="26"/>
        </w:rPr>
        <w:t>а</w:t>
      </w:r>
      <w:r w:rsidR="003932F6" w:rsidRPr="00BE7193">
        <w:rPr>
          <w:b/>
          <w:color w:val="000000"/>
          <w:spacing w:val="-7"/>
          <w:w w:val="103"/>
          <w:sz w:val="26"/>
          <w:szCs w:val="26"/>
        </w:rPr>
        <w:t>л</w:t>
      </w:r>
      <w:r w:rsidR="003932F6" w:rsidRPr="00BE7193">
        <w:rPr>
          <w:b/>
          <w:color w:val="000000"/>
          <w:spacing w:val="2"/>
          <w:w w:val="103"/>
          <w:sz w:val="26"/>
          <w:szCs w:val="26"/>
        </w:rPr>
        <w:t>ь</w:t>
      </w:r>
      <w:r w:rsidR="003932F6" w:rsidRPr="00BE7193">
        <w:rPr>
          <w:b/>
          <w:color w:val="000000"/>
          <w:spacing w:val="-1"/>
          <w:w w:val="103"/>
          <w:sz w:val="26"/>
          <w:szCs w:val="26"/>
        </w:rPr>
        <w:t>н</w:t>
      </w:r>
      <w:r w:rsidR="003932F6" w:rsidRPr="00BE7193">
        <w:rPr>
          <w:b/>
          <w:color w:val="000000"/>
          <w:spacing w:val="-3"/>
          <w:w w:val="103"/>
          <w:sz w:val="26"/>
          <w:szCs w:val="26"/>
        </w:rPr>
        <w:t>о</w:t>
      </w:r>
      <w:r w:rsidR="003932F6" w:rsidRPr="00BE7193">
        <w:rPr>
          <w:b/>
          <w:color w:val="000000"/>
          <w:w w:val="103"/>
          <w:sz w:val="26"/>
          <w:szCs w:val="26"/>
        </w:rPr>
        <w:t>й</w:t>
      </w:r>
      <w:r>
        <w:rPr>
          <w:b/>
          <w:color w:val="000000"/>
          <w:w w:val="103"/>
          <w:sz w:val="26"/>
          <w:szCs w:val="26"/>
        </w:rPr>
        <w:t xml:space="preserve"> </w:t>
      </w:r>
      <w:r w:rsidR="003932F6" w:rsidRPr="00BE7193">
        <w:rPr>
          <w:b/>
          <w:color w:val="000000"/>
          <w:spacing w:val="-3"/>
          <w:w w:val="103"/>
          <w:sz w:val="26"/>
          <w:szCs w:val="26"/>
        </w:rPr>
        <w:t>у</w:t>
      </w:r>
      <w:r w:rsidR="003932F6" w:rsidRPr="00BE7193">
        <w:rPr>
          <w:b/>
          <w:color w:val="000000"/>
          <w:spacing w:val="4"/>
          <w:w w:val="103"/>
          <w:sz w:val="26"/>
          <w:szCs w:val="26"/>
        </w:rPr>
        <w:t>с</w:t>
      </w:r>
      <w:r w:rsidR="003932F6" w:rsidRPr="00BE7193">
        <w:rPr>
          <w:b/>
          <w:color w:val="000000"/>
          <w:spacing w:val="-5"/>
          <w:w w:val="103"/>
          <w:sz w:val="26"/>
          <w:szCs w:val="26"/>
        </w:rPr>
        <w:t>л</w:t>
      </w:r>
      <w:r w:rsidR="003932F6" w:rsidRPr="00BE7193">
        <w:rPr>
          <w:b/>
          <w:color w:val="000000"/>
          <w:spacing w:val="-4"/>
          <w:w w:val="103"/>
          <w:sz w:val="26"/>
          <w:szCs w:val="26"/>
        </w:rPr>
        <w:t>уг</w:t>
      </w:r>
      <w:r w:rsidR="003932F6" w:rsidRPr="00BE7193">
        <w:rPr>
          <w:b/>
          <w:color w:val="000000"/>
          <w:w w:val="103"/>
          <w:sz w:val="26"/>
          <w:szCs w:val="26"/>
        </w:rPr>
        <w:t>и</w:t>
      </w:r>
      <w:r>
        <w:rPr>
          <w:b/>
          <w:color w:val="000000"/>
          <w:w w:val="103"/>
          <w:sz w:val="26"/>
          <w:szCs w:val="26"/>
        </w:rPr>
        <w:t xml:space="preserve"> </w:t>
      </w:r>
      <w:r w:rsidR="003932F6" w:rsidRPr="00BE7193">
        <w:rPr>
          <w:b/>
          <w:color w:val="000000"/>
          <w:spacing w:val="1"/>
          <w:w w:val="103"/>
          <w:sz w:val="26"/>
          <w:szCs w:val="26"/>
        </w:rPr>
        <w:t>з</w:t>
      </w:r>
      <w:r w:rsidR="003932F6" w:rsidRPr="00BE7193">
        <w:rPr>
          <w:b/>
          <w:color w:val="000000"/>
          <w:spacing w:val="-1"/>
          <w:w w:val="103"/>
          <w:sz w:val="26"/>
          <w:szCs w:val="26"/>
        </w:rPr>
        <w:t>ая</w:t>
      </w:r>
      <w:r w:rsidR="003932F6" w:rsidRPr="00BE7193">
        <w:rPr>
          <w:b/>
          <w:color w:val="000000"/>
          <w:w w:val="103"/>
          <w:sz w:val="26"/>
          <w:szCs w:val="26"/>
        </w:rPr>
        <w:t>в</w:t>
      </w:r>
      <w:r w:rsidR="003932F6" w:rsidRPr="00BE7193">
        <w:rPr>
          <w:b/>
          <w:color w:val="000000"/>
          <w:spacing w:val="-2"/>
          <w:w w:val="103"/>
          <w:sz w:val="26"/>
          <w:szCs w:val="26"/>
        </w:rPr>
        <w:t>и</w:t>
      </w:r>
      <w:r w:rsidR="003932F6" w:rsidRPr="00BE7193">
        <w:rPr>
          <w:b/>
          <w:color w:val="000000"/>
          <w:spacing w:val="1"/>
          <w:w w:val="103"/>
          <w:sz w:val="26"/>
          <w:szCs w:val="26"/>
        </w:rPr>
        <w:t>т</w:t>
      </w:r>
      <w:r w:rsidR="003932F6" w:rsidRPr="00BE7193">
        <w:rPr>
          <w:b/>
          <w:color w:val="000000"/>
          <w:spacing w:val="-2"/>
          <w:w w:val="103"/>
          <w:sz w:val="26"/>
          <w:szCs w:val="26"/>
        </w:rPr>
        <w:t>е</w:t>
      </w:r>
      <w:r w:rsidR="003932F6" w:rsidRPr="00BE7193">
        <w:rPr>
          <w:b/>
          <w:color w:val="000000"/>
          <w:spacing w:val="-6"/>
          <w:w w:val="103"/>
          <w:sz w:val="26"/>
          <w:szCs w:val="26"/>
        </w:rPr>
        <w:t>л</w:t>
      </w:r>
      <w:r w:rsidR="003932F6" w:rsidRPr="00BE7193">
        <w:rPr>
          <w:b/>
          <w:color w:val="000000"/>
          <w:w w:val="103"/>
          <w:sz w:val="26"/>
          <w:szCs w:val="26"/>
        </w:rPr>
        <w:t>ь</w:t>
      </w:r>
      <w:r>
        <w:rPr>
          <w:b/>
          <w:color w:val="000000"/>
          <w:w w:val="103"/>
          <w:sz w:val="26"/>
          <w:szCs w:val="26"/>
        </w:rPr>
        <w:t xml:space="preserve"> </w:t>
      </w:r>
      <w:r w:rsidR="003932F6" w:rsidRPr="00BE7193">
        <w:rPr>
          <w:b/>
          <w:color w:val="000000"/>
          <w:w w:val="103"/>
          <w:sz w:val="26"/>
          <w:szCs w:val="26"/>
        </w:rPr>
        <w:t>п</w:t>
      </w:r>
      <w:r w:rsidR="003932F6" w:rsidRPr="00BE7193">
        <w:rPr>
          <w:b/>
          <w:color w:val="000000"/>
          <w:spacing w:val="-2"/>
          <w:w w:val="103"/>
          <w:sz w:val="26"/>
          <w:szCs w:val="26"/>
        </w:rPr>
        <w:t>ре</w:t>
      </w:r>
      <w:r w:rsidR="003932F6" w:rsidRPr="00BE7193">
        <w:rPr>
          <w:b/>
          <w:color w:val="000000"/>
          <w:spacing w:val="1"/>
          <w:w w:val="103"/>
          <w:sz w:val="26"/>
          <w:szCs w:val="26"/>
        </w:rPr>
        <w:t>д</w:t>
      </w:r>
      <w:r w:rsidR="003932F6" w:rsidRPr="00BE7193">
        <w:rPr>
          <w:b/>
          <w:color w:val="000000"/>
          <w:spacing w:val="5"/>
          <w:w w:val="103"/>
          <w:sz w:val="26"/>
          <w:szCs w:val="26"/>
        </w:rPr>
        <w:t>с</w:t>
      </w:r>
      <w:r w:rsidR="003932F6" w:rsidRPr="00BE7193">
        <w:rPr>
          <w:b/>
          <w:color w:val="000000"/>
          <w:spacing w:val="2"/>
          <w:w w:val="103"/>
          <w:sz w:val="26"/>
          <w:szCs w:val="26"/>
        </w:rPr>
        <w:t>т</w:t>
      </w:r>
      <w:r w:rsidR="003932F6" w:rsidRPr="00BE7193">
        <w:rPr>
          <w:b/>
          <w:color w:val="000000"/>
          <w:spacing w:val="-1"/>
          <w:w w:val="103"/>
          <w:sz w:val="26"/>
          <w:szCs w:val="26"/>
        </w:rPr>
        <w:t>а</w:t>
      </w:r>
      <w:r w:rsidR="003932F6" w:rsidRPr="00BE7193">
        <w:rPr>
          <w:b/>
          <w:color w:val="000000"/>
          <w:w w:val="103"/>
          <w:sz w:val="26"/>
          <w:szCs w:val="26"/>
        </w:rPr>
        <w:t>в</w:t>
      </w:r>
      <w:r w:rsidR="003932F6" w:rsidRPr="00BE7193">
        <w:rPr>
          <w:b/>
          <w:color w:val="000000"/>
          <w:spacing w:val="-6"/>
          <w:w w:val="103"/>
          <w:sz w:val="26"/>
          <w:szCs w:val="26"/>
        </w:rPr>
        <w:t>л</w:t>
      </w:r>
      <w:r w:rsidR="003932F6" w:rsidRPr="00BE7193">
        <w:rPr>
          <w:b/>
          <w:color w:val="000000"/>
          <w:w w:val="103"/>
          <w:sz w:val="26"/>
          <w:szCs w:val="26"/>
        </w:rPr>
        <w:t>я</w:t>
      </w:r>
      <w:r w:rsidR="003932F6" w:rsidRPr="00BE7193">
        <w:rPr>
          <w:b/>
          <w:color w:val="000000"/>
          <w:spacing w:val="-3"/>
          <w:w w:val="103"/>
          <w:sz w:val="26"/>
          <w:szCs w:val="26"/>
        </w:rPr>
        <w:t>е</w:t>
      </w:r>
      <w:r w:rsidR="003932F6" w:rsidRPr="00BE7193">
        <w:rPr>
          <w:b/>
          <w:color w:val="000000"/>
          <w:w w:val="103"/>
          <w:sz w:val="26"/>
          <w:szCs w:val="26"/>
        </w:rPr>
        <w:t>т</w:t>
      </w:r>
      <w:r>
        <w:rPr>
          <w:b/>
          <w:color w:val="000000"/>
          <w:w w:val="103"/>
          <w:sz w:val="26"/>
          <w:szCs w:val="26"/>
        </w:rPr>
        <w:t xml:space="preserve"> </w:t>
      </w:r>
      <w:r w:rsidR="003932F6" w:rsidRPr="00BE7193">
        <w:rPr>
          <w:b/>
          <w:color w:val="000000"/>
          <w:spacing w:val="5"/>
          <w:w w:val="103"/>
          <w:sz w:val="26"/>
          <w:szCs w:val="26"/>
        </w:rPr>
        <w:t>с</w:t>
      </w:r>
      <w:r w:rsidR="003932F6" w:rsidRPr="00BE7193">
        <w:rPr>
          <w:b/>
          <w:color w:val="000000"/>
          <w:spacing w:val="-6"/>
          <w:w w:val="103"/>
          <w:sz w:val="26"/>
          <w:szCs w:val="26"/>
        </w:rPr>
        <w:t>л</w:t>
      </w:r>
      <w:r w:rsidR="003932F6" w:rsidRPr="00BE7193">
        <w:rPr>
          <w:b/>
          <w:color w:val="000000"/>
          <w:spacing w:val="-2"/>
          <w:w w:val="103"/>
          <w:sz w:val="26"/>
          <w:szCs w:val="26"/>
        </w:rPr>
        <w:t>е</w:t>
      </w:r>
      <w:r w:rsidR="003932F6" w:rsidRPr="00BE7193">
        <w:rPr>
          <w:b/>
          <w:color w:val="000000"/>
          <w:spacing w:val="2"/>
          <w:w w:val="103"/>
          <w:sz w:val="26"/>
          <w:szCs w:val="26"/>
        </w:rPr>
        <w:t>д</w:t>
      </w:r>
      <w:r w:rsidR="003932F6" w:rsidRPr="00BE7193">
        <w:rPr>
          <w:b/>
          <w:color w:val="000000"/>
          <w:spacing w:val="-3"/>
          <w:w w:val="103"/>
          <w:sz w:val="26"/>
          <w:szCs w:val="26"/>
        </w:rPr>
        <w:t>у</w:t>
      </w:r>
      <w:r w:rsidR="003932F6" w:rsidRPr="00BE7193">
        <w:rPr>
          <w:b/>
          <w:color w:val="000000"/>
          <w:spacing w:val="-2"/>
          <w:w w:val="103"/>
          <w:sz w:val="26"/>
          <w:szCs w:val="26"/>
        </w:rPr>
        <w:t>ю</w:t>
      </w:r>
      <w:r w:rsidR="003932F6" w:rsidRPr="00BE7193">
        <w:rPr>
          <w:b/>
          <w:color w:val="000000"/>
          <w:spacing w:val="-11"/>
          <w:w w:val="103"/>
          <w:sz w:val="26"/>
          <w:szCs w:val="26"/>
        </w:rPr>
        <w:t>щ</w:t>
      </w:r>
      <w:r w:rsidR="003932F6" w:rsidRPr="00BE7193">
        <w:rPr>
          <w:b/>
          <w:color w:val="000000"/>
          <w:spacing w:val="-3"/>
          <w:w w:val="103"/>
          <w:sz w:val="26"/>
          <w:szCs w:val="26"/>
        </w:rPr>
        <w:t>и</w:t>
      </w:r>
      <w:r w:rsidR="003932F6" w:rsidRPr="00BE7193">
        <w:rPr>
          <w:b/>
          <w:color w:val="000000"/>
          <w:w w:val="103"/>
          <w:sz w:val="26"/>
          <w:szCs w:val="26"/>
        </w:rPr>
        <w:t>е</w:t>
      </w:r>
      <w:r>
        <w:rPr>
          <w:b/>
          <w:color w:val="000000"/>
          <w:w w:val="103"/>
          <w:sz w:val="26"/>
          <w:szCs w:val="26"/>
        </w:rPr>
        <w:t xml:space="preserve"> </w:t>
      </w:r>
      <w:r w:rsidR="003932F6" w:rsidRPr="00BE7193">
        <w:rPr>
          <w:b/>
          <w:color w:val="000000"/>
          <w:spacing w:val="2"/>
          <w:w w:val="103"/>
          <w:sz w:val="26"/>
          <w:szCs w:val="26"/>
        </w:rPr>
        <w:t>д</w:t>
      </w:r>
      <w:r w:rsidR="003932F6" w:rsidRPr="00BE7193">
        <w:rPr>
          <w:b/>
          <w:color w:val="000000"/>
          <w:spacing w:val="-2"/>
          <w:w w:val="103"/>
          <w:sz w:val="26"/>
          <w:szCs w:val="26"/>
        </w:rPr>
        <w:t>о</w:t>
      </w:r>
      <w:r w:rsidR="003932F6" w:rsidRPr="00BE7193">
        <w:rPr>
          <w:b/>
          <w:color w:val="000000"/>
          <w:spacing w:val="3"/>
          <w:w w:val="103"/>
          <w:sz w:val="26"/>
          <w:szCs w:val="26"/>
        </w:rPr>
        <w:t>к</w:t>
      </w:r>
      <w:r w:rsidR="003932F6" w:rsidRPr="00BE7193">
        <w:rPr>
          <w:b/>
          <w:color w:val="000000"/>
          <w:spacing w:val="-3"/>
          <w:w w:val="103"/>
          <w:sz w:val="26"/>
          <w:szCs w:val="26"/>
        </w:rPr>
        <w:t>у</w:t>
      </w:r>
      <w:r w:rsidR="003932F6" w:rsidRPr="00BE7193">
        <w:rPr>
          <w:b/>
          <w:color w:val="000000"/>
          <w:spacing w:val="-2"/>
          <w:w w:val="103"/>
          <w:sz w:val="26"/>
          <w:szCs w:val="26"/>
        </w:rPr>
        <w:t>мен</w:t>
      </w:r>
      <w:r w:rsidR="003932F6" w:rsidRPr="00BE7193">
        <w:rPr>
          <w:b/>
          <w:color w:val="000000"/>
          <w:spacing w:val="1"/>
          <w:w w:val="103"/>
          <w:sz w:val="26"/>
          <w:szCs w:val="26"/>
        </w:rPr>
        <w:t>т</w:t>
      </w:r>
      <w:r w:rsidR="003932F6" w:rsidRPr="00BE7193">
        <w:rPr>
          <w:b/>
          <w:color w:val="000000"/>
          <w:spacing w:val="2"/>
          <w:w w:val="103"/>
          <w:sz w:val="26"/>
          <w:szCs w:val="26"/>
        </w:rPr>
        <w:t>ы</w:t>
      </w:r>
      <w:r w:rsidR="003932F6" w:rsidRPr="00BE7193">
        <w:rPr>
          <w:b/>
          <w:color w:val="000000"/>
          <w:w w:val="103"/>
          <w:sz w:val="26"/>
          <w:szCs w:val="26"/>
        </w:rPr>
        <w:t>:</w:t>
      </w:r>
    </w:p>
    <w:p w:rsidR="00736A8A" w:rsidRPr="00BE7193" w:rsidRDefault="00244F2E" w:rsidP="00160533">
      <w:pPr>
        <w:spacing w:line="23" w:lineRule="atLeast"/>
        <w:ind w:firstLine="709"/>
        <w:jc w:val="both"/>
        <w:rPr>
          <w:rFonts w:ascii="Times New Roman" w:hAnsi="Times New Roman"/>
          <w:sz w:val="26"/>
          <w:szCs w:val="26"/>
        </w:rPr>
      </w:pPr>
      <w:r w:rsidRPr="00BE7193">
        <w:rPr>
          <w:rFonts w:ascii="Times New Roman" w:hAnsi="Times New Roman"/>
          <w:sz w:val="26"/>
          <w:szCs w:val="26"/>
        </w:rPr>
        <w:t>1) заявление на предоставление муниципальной услуги;</w:t>
      </w:r>
    </w:p>
    <w:p w:rsidR="00244F2E" w:rsidRPr="00BE7193" w:rsidRDefault="00244F2E" w:rsidP="00160533">
      <w:pPr>
        <w:pStyle w:val="af5"/>
        <w:spacing w:line="23" w:lineRule="atLeast"/>
        <w:ind w:firstLine="709"/>
        <w:jc w:val="both"/>
        <w:rPr>
          <w:rFonts w:ascii="Times New Roman" w:hAnsi="Times New Roman"/>
          <w:kern w:val="3"/>
          <w:sz w:val="26"/>
          <w:szCs w:val="26"/>
          <w:lang w:eastAsia="zh-CN" w:bidi="hi-IN"/>
        </w:rPr>
      </w:pPr>
      <w:r w:rsidRPr="00BE7193">
        <w:rPr>
          <w:rFonts w:ascii="Times New Roman" w:hAnsi="Times New Roman"/>
          <w:kern w:val="3"/>
          <w:sz w:val="26"/>
          <w:szCs w:val="26"/>
          <w:lang w:eastAsia="zh-CN" w:bidi="hi-IN"/>
        </w:rPr>
        <w:t>2) согласие на обработку персональных данных заявителя;</w:t>
      </w:r>
    </w:p>
    <w:p w:rsidR="00244F2E" w:rsidRPr="00BE7193" w:rsidRDefault="00244F2E" w:rsidP="00160533">
      <w:pPr>
        <w:pStyle w:val="af5"/>
        <w:spacing w:line="23" w:lineRule="atLeast"/>
        <w:ind w:firstLine="709"/>
        <w:jc w:val="both"/>
        <w:rPr>
          <w:rFonts w:ascii="Times New Roman" w:hAnsi="Times New Roman"/>
          <w:sz w:val="26"/>
          <w:szCs w:val="26"/>
        </w:rPr>
      </w:pPr>
      <w:r w:rsidRPr="00BE7193">
        <w:rPr>
          <w:rFonts w:ascii="Times New Roman" w:hAnsi="Times New Roman"/>
          <w:sz w:val="26"/>
          <w:szCs w:val="26"/>
        </w:rPr>
        <w:t>3)</w:t>
      </w:r>
      <w:r w:rsidR="00736A8A" w:rsidRPr="00BE7193">
        <w:rPr>
          <w:rFonts w:ascii="Times New Roman" w:hAnsi="Times New Roman"/>
          <w:sz w:val="26"/>
          <w:szCs w:val="26"/>
        </w:rPr>
        <w:t xml:space="preserve"> документ, удостоверяющий личность заявителя, с отметкой о регистрации;</w:t>
      </w:r>
    </w:p>
    <w:p w:rsidR="00244F2E" w:rsidRPr="00BE7193" w:rsidRDefault="00244F2E" w:rsidP="00160533">
      <w:pPr>
        <w:pStyle w:val="af5"/>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4) </w:t>
      </w:r>
      <w:r w:rsidR="00736A8A" w:rsidRPr="00BE7193">
        <w:rPr>
          <w:rFonts w:ascii="Times New Roman" w:hAnsi="Times New Roman"/>
          <w:sz w:val="26"/>
          <w:szCs w:val="26"/>
        </w:rPr>
        <w:t>справк</w:t>
      </w:r>
      <w:r w:rsidRPr="00BE7193">
        <w:rPr>
          <w:rFonts w:ascii="Times New Roman" w:hAnsi="Times New Roman"/>
          <w:sz w:val="26"/>
          <w:szCs w:val="26"/>
        </w:rPr>
        <w:t>а</w:t>
      </w:r>
      <w:r w:rsidR="00736A8A" w:rsidRPr="00BE7193">
        <w:rPr>
          <w:rFonts w:ascii="Times New Roman" w:hAnsi="Times New Roman"/>
          <w:sz w:val="26"/>
          <w:szCs w:val="26"/>
        </w:rPr>
        <w:t xml:space="preserve">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
    <w:p w:rsidR="00244F2E" w:rsidRPr="00BE7193" w:rsidRDefault="00244F2E" w:rsidP="00160533">
      <w:pPr>
        <w:pStyle w:val="af5"/>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5) </w:t>
      </w:r>
      <w:r w:rsidR="00736A8A" w:rsidRPr="00BE7193">
        <w:rPr>
          <w:rFonts w:ascii="Times New Roman" w:hAnsi="Times New Roman"/>
          <w:sz w:val="26"/>
          <w:szCs w:val="26"/>
        </w:rPr>
        <w:t>медицинское заключение о состоянии здоровья по результатам освидетельствования гражданина, выразившего желание стать опекуном или попечителем, выданное в порядке, устанавливаемом Министерством здравоохранения и социального развития Российской Федерации;</w:t>
      </w:r>
    </w:p>
    <w:p w:rsidR="00244F2E" w:rsidRPr="00BE7193" w:rsidRDefault="00244F2E" w:rsidP="00160533">
      <w:pPr>
        <w:pStyle w:val="af5"/>
        <w:spacing w:line="23" w:lineRule="atLeast"/>
        <w:ind w:firstLine="709"/>
        <w:jc w:val="both"/>
        <w:rPr>
          <w:rFonts w:ascii="Times New Roman" w:hAnsi="Times New Roman"/>
          <w:sz w:val="26"/>
          <w:szCs w:val="26"/>
        </w:rPr>
      </w:pPr>
      <w:r w:rsidRPr="00BE7193">
        <w:rPr>
          <w:rFonts w:ascii="Times New Roman" w:hAnsi="Times New Roman"/>
          <w:sz w:val="26"/>
          <w:szCs w:val="26"/>
        </w:rPr>
        <w:t>6)</w:t>
      </w:r>
      <w:r w:rsidR="00736A8A" w:rsidRPr="00BE7193">
        <w:rPr>
          <w:rFonts w:ascii="Times New Roman" w:hAnsi="Times New Roman"/>
          <w:sz w:val="26"/>
          <w:szCs w:val="26"/>
        </w:rPr>
        <w:t xml:space="preserve"> ко</w:t>
      </w:r>
      <w:r w:rsidRPr="00BE7193">
        <w:rPr>
          <w:rFonts w:ascii="Times New Roman" w:hAnsi="Times New Roman"/>
          <w:sz w:val="26"/>
          <w:szCs w:val="26"/>
        </w:rPr>
        <w:t>пия</w:t>
      </w:r>
      <w:r w:rsidR="00736A8A" w:rsidRPr="00BE7193">
        <w:rPr>
          <w:rFonts w:ascii="Times New Roman" w:hAnsi="Times New Roman"/>
          <w:sz w:val="26"/>
          <w:szCs w:val="26"/>
        </w:rPr>
        <w:t xml:space="preserve"> свидетельства о браке (если гражданин, выразивший желание стать опекуном, состоит в браке);</w:t>
      </w:r>
    </w:p>
    <w:p w:rsidR="00244F2E" w:rsidRPr="00BE7193" w:rsidRDefault="00244F2E" w:rsidP="00160533">
      <w:pPr>
        <w:pStyle w:val="af5"/>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7) </w:t>
      </w:r>
      <w:r w:rsidR="00736A8A" w:rsidRPr="00BE7193">
        <w:rPr>
          <w:rFonts w:ascii="Times New Roman" w:hAnsi="Times New Roman"/>
          <w:sz w:val="26"/>
          <w:szCs w:val="26"/>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или попечителем,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D81387" w:rsidRPr="00BE7193" w:rsidRDefault="00244F2E" w:rsidP="00160533">
      <w:pPr>
        <w:pStyle w:val="af5"/>
        <w:spacing w:line="23" w:lineRule="atLeast"/>
        <w:ind w:firstLine="709"/>
        <w:jc w:val="both"/>
        <w:rPr>
          <w:rFonts w:ascii="Times New Roman" w:hAnsi="Times New Roman"/>
          <w:kern w:val="3"/>
          <w:sz w:val="26"/>
          <w:szCs w:val="26"/>
          <w:lang w:eastAsia="zh-CN" w:bidi="hi-IN"/>
        </w:rPr>
      </w:pPr>
      <w:r w:rsidRPr="00BE7193">
        <w:rPr>
          <w:rFonts w:ascii="Times New Roman" w:hAnsi="Times New Roman"/>
          <w:sz w:val="26"/>
          <w:szCs w:val="26"/>
        </w:rPr>
        <w:t>8)</w:t>
      </w:r>
      <w:r w:rsidR="000E0C1F">
        <w:rPr>
          <w:rFonts w:ascii="Times New Roman" w:hAnsi="Times New Roman"/>
          <w:sz w:val="26"/>
          <w:szCs w:val="26"/>
        </w:rPr>
        <w:t xml:space="preserve"> </w:t>
      </w:r>
      <w:r w:rsidR="00A43322" w:rsidRPr="00BE7193">
        <w:rPr>
          <w:rFonts w:ascii="Times New Roman" w:hAnsi="Times New Roman"/>
          <w:sz w:val="26"/>
          <w:szCs w:val="26"/>
        </w:rPr>
        <w:t>биографи</w:t>
      </w:r>
      <w:r w:rsidRPr="00BE7193">
        <w:rPr>
          <w:rFonts w:ascii="Times New Roman" w:hAnsi="Times New Roman"/>
          <w:sz w:val="26"/>
          <w:szCs w:val="26"/>
        </w:rPr>
        <w:t>я</w:t>
      </w:r>
      <w:r w:rsidR="001622B0">
        <w:rPr>
          <w:rFonts w:ascii="Times New Roman" w:hAnsi="Times New Roman"/>
          <w:sz w:val="26"/>
          <w:szCs w:val="26"/>
        </w:rPr>
        <w:t xml:space="preserve"> заявителя</w:t>
      </w:r>
      <w:r w:rsidRPr="00BE7193">
        <w:rPr>
          <w:rFonts w:ascii="Times New Roman" w:hAnsi="Times New Roman"/>
          <w:sz w:val="26"/>
          <w:szCs w:val="26"/>
        </w:rPr>
        <w:t>.</w:t>
      </w:r>
    </w:p>
    <w:p w:rsidR="00D81387" w:rsidRPr="00BE7193" w:rsidRDefault="00D81387" w:rsidP="00160533">
      <w:pPr>
        <w:pStyle w:val="ConsPlusNormal"/>
        <w:spacing w:line="23" w:lineRule="atLeast"/>
        <w:ind w:firstLine="708"/>
        <w:jc w:val="both"/>
        <w:rPr>
          <w:rFonts w:ascii="Times New Roman" w:hAnsi="Times New Roman" w:cs="Times New Roman"/>
          <w:sz w:val="26"/>
          <w:szCs w:val="26"/>
        </w:rPr>
      </w:pPr>
      <w:r w:rsidRPr="00BE7193">
        <w:rPr>
          <w:rFonts w:ascii="Times New Roman" w:hAnsi="Times New Roman" w:cs="Times New Roman"/>
          <w:sz w:val="26"/>
          <w:szCs w:val="26"/>
        </w:rPr>
        <w:t xml:space="preserve">Копии документов предоставляются с предъявлением оригиналов, если копии документов нотариально не заверены. </w:t>
      </w:r>
    </w:p>
    <w:p w:rsidR="00D81387" w:rsidRPr="00BE7193" w:rsidRDefault="00D81387" w:rsidP="00160533">
      <w:pPr>
        <w:pStyle w:val="a9"/>
        <w:spacing w:before="0" w:beforeAutospacing="0" w:after="0" w:afterAutospacing="0" w:line="23" w:lineRule="atLeast"/>
        <w:ind w:firstLine="539"/>
        <w:jc w:val="both"/>
        <w:rPr>
          <w:sz w:val="26"/>
          <w:szCs w:val="26"/>
        </w:rPr>
      </w:pPr>
    </w:p>
    <w:p w:rsidR="00244F2E" w:rsidRPr="00BE7193" w:rsidRDefault="00244F2E" w:rsidP="00160533">
      <w:pPr>
        <w:spacing w:line="23" w:lineRule="atLeast"/>
        <w:ind w:firstLine="720"/>
        <w:jc w:val="both"/>
        <w:rPr>
          <w:rFonts w:ascii="Times New Roman" w:hAnsi="Times New Roman"/>
          <w:b/>
          <w:color w:val="000000"/>
          <w:w w:val="103"/>
          <w:sz w:val="26"/>
          <w:szCs w:val="26"/>
        </w:rPr>
      </w:pPr>
      <w:r w:rsidRPr="00BE7193">
        <w:rPr>
          <w:rFonts w:ascii="Times New Roman" w:hAnsi="Times New Roman"/>
          <w:b/>
          <w:color w:val="000000"/>
          <w:w w:val="103"/>
          <w:sz w:val="26"/>
          <w:szCs w:val="26"/>
        </w:rPr>
        <w:t xml:space="preserve">2.6.2. </w:t>
      </w:r>
      <w:r w:rsidRPr="00BE7193">
        <w:rPr>
          <w:rFonts w:ascii="Times New Roman" w:hAnsi="Times New Roman"/>
          <w:b/>
          <w:sz w:val="26"/>
          <w:szCs w:val="26"/>
        </w:rPr>
        <w:t>Требования к документам, представляемым для оказания муниципальной услуги:</w:t>
      </w:r>
    </w:p>
    <w:p w:rsidR="00244F2E" w:rsidRPr="00BE7193" w:rsidRDefault="00244F2E" w:rsidP="00160533">
      <w:pPr>
        <w:spacing w:line="23" w:lineRule="atLeast"/>
        <w:ind w:firstLine="709"/>
        <w:jc w:val="both"/>
        <w:rPr>
          <w:rFonts w:ascii="Times New Roman" w:hAnsi="Times New Roman"/>
          <w:sz w:val="26"/>
          <w:szCs w:val="26"/>
        </w:rPr>
      </w:pPr>
      <w:r w:rsidRPr="00BE7193">
        <w:rPr>
          <w:rFonts w:ascii="Times New Roman" w:hAnsi="Times New Roman"/>
          <w:sz w:val="26"/>
          <w:szCs w:val="26"/>
        </w:rPr>
        <w:t>1. Должен быть действительным на срок обращения за предоставлением муниципальной услуги.</w:t>
      </w:r>
    </w:p>
    <w:p w:rsidR="00244F2E" w:rsidRPr="00BE7193" w:rsidRDefault="00244F2E" w:rsidP="00160533">
      <w:pPr>
        <w:spacing w:line="23" w:lineRule="atLeast"/>
        <w:ind w:firstLine="709"/>
        <w:jc w:val="both"/>
        <w:rPr>
          <w:rFonts w:ascii="Times New Roman" w:hAnsi="Times New Roman"/>
          <w:sz w:val="26"/>
          <w:szCs w:val="26"/>
        </w:rPr>
      </w:pPr>
      <w:r w:rsidRPr="00BE7193">
        <w:rPr>
          <w:rFonts w:ascii="Times New Roman" w:hAnsi="Times New Roman"/>
          <w:sz w:val="26"/>
          <w:szCs w:val="26"/>
        </w:rPr>
        <w:t>2. Не должен содержать подчисток, приписок, зачеркнутых слов и других исправлений.</w:t>
      </w:r>
    </w:p>
    <w:p w:rsidR="00244F2E" w:rsidRPr="00BE7193" w:rsidRDefault="00244F2E" w:rsidP="00160533">
      <w:pPr>
        <w:spacing w:line="23" w:lineRule="atLeast"/>
        <w:ind w:firstLine="709"/>
        <w:jc w:val="both"/>
        <w:rPr>
          <w:rFonts w:ascii="Times New Roman" w:hAnsi="Times New Roman"/>
          <w:sz w:val="26"/>
          <w:szCs w:val="26"/>
        </w:rPr>
      </w:pPr>
      <w:r w:rsidRPr="00BE7193">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244F2E" w:rsidRPr="00BE7193" w:rsidRDefault="00244F2E" w:rsidP="00160533">
      <w:pPr>
        <w:pStyle w:val="ConsPlusNormal"/>
        <w:spacing w:line="23" w:lineRule="atLeast"/>
        <w:ind w:firstLine="709"/>
        <w:rPr>
          <w:rFonts w:ascii="Times New Roman" w:hAnsi="Times New Roman" w:cs="Times New Roman"/>
          <w:sz w:val="26"/>
          <w:szCs w:val="26"/>
        </w:rPr>
      </w:pPr>
      <w:r w:rsidRPr="00BE7193">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244F2E" w:rsidRPr="00BE7193" w:rsidRDefault="00244F2E" w:rsidP="00160533">
      <w:pPr>
        <w:spacing w:line="23" w:lineRule="atLeast"/>
        <w:ind w:firstLine="709"/>
        <w:jc w:val="both"/>
        <w:rPr>
          <w:rFonts w:ascii="Times New Roman" w:hAnsi="Times New Roman"/>
          <w:sz w:val="26"/>
          <w:szCs w:val="26"/>
        </w:rPr>
      </w:pPr>
      <w:r w:rsidRPr="00BE7193">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244F2E" w:rsidRPr="00BE7193" w:rsidRDefault="00244F2E" w:rsidP="00160533">
      <w:pPr>
        <w:tabs>
          <w:tab w:val="left" w:pos="1217"/>
          <w:tab w:val="left" w:pos="2417"/>
          <w:tab w:val="left" w:pos="3544"/>
          <w:tab w:val="left" w:pos="3896"/>
        </w:tabs>
        <w:spacing w:line="23" w:lineRule="atLeast"/>
        <w:ind w:firstLine="720"/>
        <w:jc w:val="both"/>
        <w:rPr>
          <w:rFonts w:ascii="Times New Roman" w:hAnsi="Times New Roman"/>
          <w:b/>
          <w:bCs/>
          <w:sz w:val="26"/>
          <w:szCs w:val="26"/>
        </w:rPr>
      </w:pPr>
      <w:r w:rsidRPr="00BE7193">
        <w:rPr>
          <w:rFonts w:ascii="Times New Roman" w:hAnsi="Times New Roman"/>
          <w:b/>
          <w:w w:val="103"/>
          <w:sz w:val="26"/>
          <w:szCs w:val="26"/>
        </w:rPr>
        <w:t>2.6.3.</w:t>
      </w:r>
      <w:r w:rsidRPr="00BE7193">
        <w:rPr>
          <w:rFonts w:ascii="Times New Roman" w:hAnsi="Times New Roman"/>
          <w:b/>
          <w:bCs/>
          <w:sz w:val="26"/>
          <w:szCs w:val="26"/>
        </w:rPr>
        <w:t xml:space="preserve"> Способ обращения за получением муниципальной услуги:</w:t>
      </w:r>
    </w:p>
    <w:p w:rsidR="00244F2E" w:rsidRPr="00BE7193" w:rsidRDefault="00244F2E" w:rsidP="00160533">
      <w:pPr>
        <w:autoSpaceDE w:val="0"/>
        <w:spacing w:line="23" w:lineRule="atLeast"/>
        <w:ind w:firstLine="567"/>
        <w:jc w:val="both"/>
        <w:rPr>
          <w:rFonts w:ascii="Times New Roman" w:hAnsi="Times New Roman"/>
          <w:sz w:val="26"/>
          <w:szCs w:val="26"/>
        </w:rPr>
      </w:pPr>
      <w:r w:rsidRPr="00BE7193">
        <w:rPr>
          <w:rFonts w:ascii="Times New Roman" w:hAnsi="Times New Roman"/>
          <w:spacing w:val="-4"/>
          <w:sz w:val="26"/>
          <w:szCs w:val="26"/>
        </w:rPr>
        <w:t xml:space="preserve">1. Личное обращение в </w:t>
      </w:r>
      <w:r w:rsidR="00922A71">
        <w:rPr>
          <w:rFonts w:ascii="Times New Roman" w:hAnsi="Times New Roman"/>
          <w:sz w:val="26"/>
          <w:szCs w:val="26"/>
        </w:rPr>
        <w:t>а</w:t>
      </w:r>
      <w:r w:rsidRPr="00BE7193">
        <w:rPr>
          <w:rFonts w:ascii="Times New Roman" w:hAnsi="Times New Roman"/>
          <w:sz w:val="26"/>
          <w:szCs w:val="26"/>
        </w:rPr>
        <w:t xml:space="preserve">дминистрацию </w:t>
      </w:r>
      <w:r w:rsidR="00922A71">
        <w:rPr>
          <w:rFonts w:ascii="Times New Roman" w:hAnsi="Times New Roman"/>
          <w:sz w:val="26"/>
          <w:szCs w:val="26"/>
        </w:rPr>
        <w:t>Прикубанского</w:t>
      </w:r>
      <w:r w:rsidRPr="00BE7193">
        <w:rPr>
          <w:rFonts w:ascii="Times New Roman" w:hAnsi="Times New Roman"/>
          <w:sz w:val="26"/>
          <w:szCs w:val="26"/>
        </w:rPr>
        <w:t xml:space="preserve"> муниципального района (</w:t>
      </w:r>
      <w:r w:rsidR="00922A71" w:rsidRPr="00892476">
        <w:rPr>
          <w:rFonts w:ascii="Times New Roman" w:hAnsi="Times New Roman"/>
          <w:sz w:val="26"/>
          <w:szCs w:val="26"/>
        </w:rPr>
        <w:t xml:space="preserve">Управление </w:t>
      </w:r>
      <w:r w:rsidR="00CF486B">
        <w:rPr>
          <w:rFonts w:ascii="Times New Roman" w:hAnsi="Times New Roman"/>
          <w:sz w:val="26"/>
          <w:szCs w:val="26"/>
        </w:rPr>
        <w:t>труда и социальной защиты насел</w:t>
      </w:r>
      <w:r w:rsidR="00922A71" w:rsidRPr="00892476">
        <w:rPr>
          <w:rFonts w:ascii="Times New Roman" w:hAnsi="Times New Roman"/>
          <w:sz w:val="26"/>
          <w:szCs w:val="26"/>
        </w:rPr>
        <w:t>ения администрации Прикубанского муниципального района</w:t>
      </w:r>
      <w:r w:rsidRPr="00BE7193">
        <w:rPr>
          <w:rFonts w:ascii="Times New Roman" w:hAnsi="Times New Roman"/>
          <w:sz w:val="26"/>
          <w:szCs w:val="26"/>
        </w:rPr>
        <w:t>).</w:t>
      </w:r>
    </w:p>
    <w:p w:rsidR="00244F2E" w:rsidRPr="00BE7193" w:rsidRDefault="00244F2E" w:rsidP="00160533">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2. Личное обращение в МФЦ.</w:t>
      </w:r>
    </w:p>
    <w:p w:rsidR="00244F2E" w:rsidRPr="00BE7193" w:rsidRDefault="00244F2E" w:rsidP="00160533">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244F2E" w:rsidRPr="00BE7193" w:rsidRDefault="00244F2E" w:rsidP="00160533">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 об отказе в предоставлении муниципальной услуги;</w:t>
      </w:r>
    </w:p>
    <w:p w:rsidR="00244F2E" w:rsidRPr="00BE7193" w:rsidRDefault="00244F2E" w:rsidP="00160533">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 о приостановлении подготовки и выдачи документов;</w:t>
      </w:r>
    </w:p>
    <w:p w:rsidR="00244F2E" w:rsidRPr="00BE7193" w:rsidRDefault="00244F2E" w:rsidP="00160533">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lastRenderedPageBreak/>
        <w:t>- о необходимости явиться для согласования документов в случаях, установленных стандартом оказания услуг;</w:t>
      </w:r>
    </w:p>
    <w:p w:rsidR="00244F2E" w:rsidRPr="00BE7193" w:rsidRDefault="00244F2E" w:rsidP="00160533">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 о сроке завершения документов и порядке их получения.</w:t>
      </w:r>
    </w:p>
    <w:p w:rsidR="00244F2E" w:rsidRPr="00BE7193" w:rsidRDefault="00244F2E" w:rsidP="00160533">
      <w:pPr>
        <w:autoSpaceDE w:val="0"/>
        <w:spacing w:line="23" w:lineRule="atLeast"/>
        <w:ind w:firstLine="567"/>
        <w:jc w:val="both"/>
        <w:rPr>
          <w:rFonts w:ascii="Times New Roman" w:hAnsi="Times New Roman"/>
          <w:spacing w:val="-4"/>
          <w:sz w:val="26"/>
          <w:szCs w:val="26"/>
        </w:rPr>
      </w:pPr>
      <w:r w:rsidRPr="00BE7193">
        <w:rPr>
          <w:rFonts w:ascii="Times New Roman" w:hAnsi="Times New Roman"/>
          <w:spacing w:val="-4"/>
          <w:sz w:val="26"/>
          <w:szCs w:val="26"/>
        </w:rPr>
        <w:t>3. ЕПГУ.</w:t>
      </w:r>
    </w:p>
    <w:p w:rsidR="00244F2E" w:rsidRPr="00BE7193" w:rsidRDefault="00244F2E" w:rsidP="00160533">
      <w:pPr>
        <w:autoSpaceDE w:val="0"/>
        <w:spacing w:line="23" w:lineRule="atLeast"/>
        <w:ind w:firstLine="567"/>
        <w:jc w:val="both"/>
        <w:rPr>
          <w:rFonts w:ascii="Times New Roman" w:hAnsi="Times New Roman"/>
          <w:spacing w:val="-4"/>
          <w:sz w:val="26"/>
          <w:szCs w:val="26"/>
        </w:rPr>
      </w:pPr>
      <w:r w:rsidRPr="00BE7193">
        <w:rPr>
          <w:rFonts w:ascii="Times New Roman" w:hAnsi="Times New Roman"/>
          <w:spacing w:val="-4"/>
          <w:sz w:val="26"/>
          <w:szCs w:val="26"/>
        </w:rPr>
        <w:t>4. РПГУ.</w:t>
      </w:r>
    </w:p>
    <w:p w:rsidR="00244F2E" w:rsidRPr="00BE7193" w:rsidRDefault="00244F2E" w:rsidP="00922A71">
      <w:pPr>
        <w:autoSpaceDE w:val="0"/>
        <w:spacing w:line="23" w:lineRule="atLeast"/>
        <w:ind w:firstLine="567"/>
        <w:jc w:val="both"/>
        <w:rPr>
          <w:rFonts w:ascii="Times New Roman" w:hAnsi="Times New Roman"/>
          <w:sz w:val="26"/>
          <w:szCs w:val="26"/>
        </w:rPr>
      </w:pPr>
      <w:r w:rsidRPr="00BE7193">
        <w:rPr>
          <w:rFonts w:ascii="Times New Roman" w:hAnsi="Times New Roman"/>
          <w:spacing w:val="-4"/>
          <w:sz w:val="26"/>
          <w:szCs w:val="26"/>
        </w:rPr>
        <w:t xml:space="preserve">5. Официальный сайт </w:t>
      </w:r>
      <w:r w:rsidR="00922A71" w:rsidRPr="00892476">
        <w:rPr>
          <w:rFonts w:ascii="Times New Roman" w:hAnsi="Times New Roman"/>
          <w:color w:val="454545"/>
          <w:sz w:val="26"/>
          <w:szCs w:val="26"/>
        </w:rPr>
        <w:t xml:space="preserve">Управления труда и социальной защиты населения </w:t>
      </w:r>
      <w:r w:rsidR="00922A71" w:rsidRPr="00892476">
        <w:rPr>
          <w:rFonts w:ascii="Times New Roman" w:hAnsi="Times New Roman"/>
          <w:color w:val="000000"/>
          <w:spacing w:val="19"/>
          <w:sz w:val="26"/>
          <w:szCs w:val="26"/>
        </w:rPr>
        <w:t>а</w:t>
      </w:r>
      <w:r w:rsidR="00922A71" w:rsidRPr="00892476">
        <w:rPr>
          <w:rFonts w:ascii="Times New Roman" w:hAnsi="Times New Roman"/>
          <w:color w:val="000000"/>
          <w:spacing w:val="-2"/>
          <w:w w:val="103"/>
          <w:sz w:val="26"/>
          <w:szCs w:val="26"/>
        </w:rPr>
        <w:t xml:space="preserve">дминистрации </w:t>
      </w:r>
      <w:r w:rsidR="00922A71" w:rsidRPr="00892476">
        <w:rPr>
          <w:rFonts w:ascii="Times New Roman" w:hAnsi="Times New Roman"/>
          <w:color w:val="000000"/>
          <w:spacing w:val="-4"/>
          <w:w w:val="103"/>
          <w:sz w:val="26"/>
          <w:szCs w:val="26"/>
        </w:rPr>
        <w:t>Прикубанского муниципального района</w:t>
      </w:r>
      <w:r w:rsidRPr="00BE7193">
        <w:rPr>
          <w:rFonts w:ascii="Times New Roman" w:hAnsi="Times New Roman"/>
          <w:sz w:val="26"/>
          <w:szCs w:val="26"/>
        </w:rPr>
        <w:t>.</w:t>
      </w:r>
    </w:p>
    <w:p w:rsidR="00244F2E" w:rsidRPr="00BE7193" w:rsidRDefault="00244F2E" w:rsidP="00160533">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6. Почтовая связь.</w:t>
      </w:r>
    </w:p>
    <w:p w:rsidR="00244F2E" w:rsidRPr="00BE7193" w:rsidRDefault="00244F2E" w:rsidP="00160533">
      <w:pPr>
        <w:spacing w:line="23" w:lineRule="atLeast"/>
        <w:jc w:val="both"/>
        <w:rPr>
          <w:rFonts w:ascii="Times New Roman" w:hAnsi="Times New Roman"/>
          <w:w w:val="103"/>
          <w:sz w:val="26"/>
          <w:szCs w:val="26"/>
        </w:rPr>
      </w:pPr>
    </w:p>
    <w:p w:rsidR="00244F2E" w:rsidRPr="00BE7193" w:rsidRDefault="00244F2E" w:rsidP="00160533">
      <w:pPr>
        <w:spacing w:line="23" w:lineRule="atLeast"/>
        <w:ind w:right="-20"/>
        <w:jc w:val="both"/>
        <w:rPr>
          <w:rFonts w:ascii="Times New Roman" w:hAnsi="Times New Roman"/>
          <w:b/>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7</w:t>
      </w:r>
      <w:r w:rsidRPr="00BE7193">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w w:val="103"/>
          <w:sz w:val="26"/>
          <w:szCs w:val="26"/>
        </w:rPr>
        <w:t>п</w:t>
      </w:r>
      <w:r w:rsidRPr="00BE7193">
        <w:rPr>
          <w:rFonts w:ascii="Times New Roman" w:hAnsi="Times New Roman"/>
          <w:b/>
          <w:color w:val="000000"/>
          <w:spacing w:val="1"/>
          <w:w w:val="103"/>
          <w:sz w:val="26"/>
          <w:szCs w:val="26"/>
        </w:rPr>
        <w:t>ыв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ю</w:t>
      </w:r>
      <w:r w:rsidRPr="00BE7193">
        <w:rPr>
          <w:rFonts w:ascii="Times New Roman" w:hAnsi="Times New Roman"/>
          <w:b/>
          <w:color w:val="000000"/>
          <w:spacing w:val="-11"/>
          <w:w w:val="103"/>
          <w:sz w:val="26"/>
          <w:szCs w:val="26"/>
        </w:rPr>
        <w:t>щ</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й </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ен</w:t>
      </w:r>
      <w:r w:rsidRPr="00BE7193">
        <w:rPr>
          <w:rFonts w:ascii="Times New Roman" w:hAnsi="Times New Roman"/>
          <w:b/>
          <w:color w:val="000000"/>
          <w:w w:val="103"/>
          <w:sz w:val="26"/>
          <w:szCs w:val="26"/>
        </w:rPr>
        <w:t xml:space="preserve">ь </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3"/>
          <w:w w:val="103"/>
          <w:sz w:val="26"/>
          <w:szCs w:val="26"/>
        </w:rPr>
        <w:t>ум</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 xml:space="preserve">в, </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3"/>
          <w:w w:val="103"/>
          <w:sz w:val="26"/>
          <w:szCs w:val="26"/>
        </w:rPr>
        <w:t>х</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1"/>
          <w:w w:val="103"/>
          <w:sz w:val="26"/>
          <w:szCs w:val="26"/>
        </w:rPr>
        <w:t>ы</w:t>
      </w:r>
      <w:r w:rsidRPr="00BE7193">
        <w:rPr>
          <w:rFonts w:ascii="Times New Roman" w:hAnsi="Times New Roman"/>
          <w:b/>
          <w:color w:val="000000"/>
          <w:w w:val="103"/>
          <w:sz w:val="26"/>
          <w:szCs w:val="26"/>
        </w:rPr>
        <w:t xml:space="preserve">х в </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оо</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тв</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 xml:space="preserve">и с </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ор</w:t>
      </w:r>
      <w:r w:rsidRPr="00BE7193">
        <w:rPr>
          <w:rFonts w:ascii="Times New Roman" w:hAnsi="Times New Roman"/>
          <w:b/>
          <w:color w:val="000000"/>
          <w:spacing w:val="-2"/>
          <w:w w:val="103"/>
          <w:sz w:val="26"/>
          <w:szCs w:val="26"/>
        </w:rPr>
        <w:t>ма</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1"/>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 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ам</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я 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0F7FA8">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 xml:space="preserve">й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ги</w:t>
      </w:r>
      <w:r w:rsidRPr="00BE7193">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е </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4"/>
          <w:w w:val="103"/>
          <w:sz w:val="26"/>
          <w:szCs w:val="26"/>
        </w:rPr>
        <w:t>х</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w w:val="103"/>
          <w:sz w:val="26"/>
          <w:szCs w:val="26"/>
        </w:rPr>
        <w:t>я</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5"/>
          <w:w w:val="103"/>
          <w:sz w:val="26"/>
          <w:szCs w:val="26"/>
        </w:rPr>
        <w:t>с</w:t>
      </w:r>
      <w:r w:rsidRPr="00BE7193">
        <w:rPr>
          <w:rFonts w:ascii="Times New Roman" w:hAnsi="Times New Roman"/>
          <w:b/>
          <w:color w:val="000000"/>
          <w:w w:val="103"/>
          <w:sz w:val="26"/>
          <w:szCs w:val="26"/>
        </w:rPr>
        <w:t xml:space="preserve">я в </w:t>
      </w:r>
      <w:r w:rsidRPr="00BE7193">
        <w:rPr>
          <w:rFonts w:ascii="Times New Roman" w:hAnsi="Times New Roman"/>
          <w:b/>
          <w:color w:val="000000"/>
          <w:spacing w:val="-2"/>
          <w:w w:val="103"/>
          <w:sz w:val="26"/>
          <w:szCs w:val="26"/>
        </w:rPr>
        <w:t>ра</w:t>
      </w:r>
      <w:r w:rsidRPr="00BE7193">
        <w:rPr>
          <w:rFonts w:ascii="Times New Roman" w:hAnsi="Times New Roman"/>
          <w:b/>
          <w:color w:val="000000"/>
          <w:spacing w:val="4"/>
          <w:w w:val="103"/>
          <w:sz w:val="26"/>
          <w:szCs w:val="26"/>
        </w:rPr>
        <w:t>с</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w w:val="103"/>
          <w:sz w:val="26"/>
          <w:szCs w:val="26"/>
        </w:rPr>
        <w:t>я</w:t>
      </w:r>
      <w:r w:rsidRPr="00BE7193">
        <w:rPr>
          <w:rFonts w:ascii="Times New Roman" w:hAnsi="Times New Roman"/>
          <w:b/>
          <w:color w:val="000000"/>
          <w:spacing w:val="-9"/>
          <w:w w:val="103"/>
          <w:sz w:val="26"/>
          <w:szCs w:val="26"/>
        </w:rPr>
        <w:t>ж</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2"/>
          <w:w w:val="103"/>
          <w:sz w:val="26"/>
          <w:szCs w:val="26"/>
        </w:rPr>
        <w:t>г</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ар</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нн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х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рга</w:t>
      </w:r>
      <w:r w:rsidRPr="00BE7193">
        <w:rPr>
          <w:rFonts w:ascii="Times New Roman" w:hAnsi="Times New Roman"/>
          <w:b/>
          <w:color w:val="000000"/>
          <w:spacing w:val="-2"/>
          <w:w w:val="103"/>
          <w:sz w:val="26"/>
          <w:szCs w:val="26"/>
        </w:rPr>
        <w:t>но</w:t>
      </w:r>
      <w:r w:rsidRPr="00BE7193">
        <w:rPr>
          <w:rFonts w:ascii="Times New Roman" w:hAnsi="Times New Roman"/>
          <w:b/>
          <w:color w:val="000000"/>
          <w:w w:val="103"/>
          <w:sz w:val="26"/>
          <w:szCs w:val="26"/>
        </w:rPr>
        <w:t xml:space="preserve">в, </w:t>
      </w:r>
      <w:r w:rsidRPr="00BE7193">
        <w:rPr>
          <w:rFonts w:ascii="Times New Roman" w:hAnsi="Times New Roman"/>
          <w:b/>
          <w:color w:val="000000"/>
          <w:spacing w:val="-2"/>
          <w:w w:val="103"/>
          <w:sz w:val="26"/>
          <w:szCs w:val="26"/>
        </w:rPr>
        <w:t>ор</w:t>
      </w:r>
      <w:r w:rsidRPr="00BE7193">
        <w:rPr>
          <w:rFonts w:ascii="Times New Roman" w:hAnsi="Times New Roman"/>
          <w:b/>
          <w:color w:val="000000"/>
          <w:spacing w:val="-4"/>
          <w:w w:val="103"/>
          <w:sz w:val="26"/>
          <w:szCs w:val="26"/>
        </w:rPr>
        <w:t>г</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2"/>
          <w:w w:val="103"/>
          <w:sz w:val="26"/>
          <w:szCs w:val="26"/>
        </w:rPr>
        <w:t>но</w:t>
      </w:r>
      <w:r w:rsidRPr="00BE7193">
        <w:rPr>
          <w:rFonts w:ascii="Times New Roman" w:hAnsi="Times New Roman"/>
          <w:b/>
          <w:color w:val="000000"/>
          <w:w w:val="103"/>
          <w:sz w:val="26"/>
          <w:szCs w:val="26"/>
        </w:rPr>
        <w:t xml:space="preserve">в </w:t>
      </w:r>
      <w:r w:rsidRPr="00BE7193">
        <w:rPr>
          <w:rFonts w:ascii="Times New Roman" w:hAnsi="Times New Roman"/>
          <w:b/>
          <w:color w:val="000000"/>
          <w:spacing w:val="-2"/>
          <w:w w:val="103"/>
          <w:sz w:val="26"/>
          <w:szCs w:val="26"/>
        </w:rPr>
        <w:t>ме</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г</w:t>
      </w:r>
      <w:r w:rsidRPr="00BE7193">
        <w:rPr>
          <w:rFonts w:ascii="Times New Roman" w:hAnsi="Times New Roman"/>
          <w:b/>
          <w:color w:val="000000"/>
          <w:w w:val="103"/>
          <w:sz w:val="26"/>
          <w:szCs w:val="26"/>
        </w:rPr>
        <w:t xml:space="preserve">о </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амо</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 xml:space="preserve">я и </w:t>
      </w:r>
      <w:r w:rsidRPr="00BE7193">
        <w:rPr>
          <w:rFonts w:ascii="Times New Roman" w:hAnsi="Times New Roman"/>
          <w:b/>
          <w:color w:val="000000"/>
          <w:spacing w:val="-2"/>
          <w:w w:val="103"/>
          <w:sz w:val="26"/>
          <w:szCs w:val="26"/>
        </w:rPr>
        <w:t>ин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х </w:t>
      </w:r>
      <w:r w:rsidRPr="00BE7193">
        <w:rPr>
          <w:rFonts w:ascii="Times New Roman" w:hAnsi="Times New Roman"/>
          <w:b/>
          <w:color w:val="000000"/>
          <w:spacing w:val="-2"/>
          <w:w w:val="103"/>
          <w:sz w:val="26"/>
          <w:szCs w:val="26"/>
        </w:rPr>
        <w:t>ор</w:t>
      </w:r>
      <w:r w:rsidRPr="00BE7193">
        <w:rPr>
          <w:rFonts w:ascii="Times New Roman" w:hAnsi="Times New Roman"/>
          <w:b/>
          <w:color w:val="000000"/>
          <w:spacing w:val="-4"/>
          <w:w w:val="103"/>
          <w:sz w:val="26"/>
          <w:szCs w:val="26"/>
        </w:rPr>
        <w:t>г</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2"/>
          <w:w w:val="103"/>
          <w:sz w:val="26"/>
          <w:szCs w:val="26"/>
        </w:rPr>
        <w:t>но</w:t>
      </w:r>
      <w:r w:rsidRPr="00BE7193">
        <w:rPr>
          <w:rFonts w:ascii="Times New Roman" w:hAnsi="Times New Roman"/>
          <w:b/>
          <w:color w:val="000000"/>
          <w:w w:val="103"/>
          <w:sz w:val="26"/>
          <w:szCs w:val="26"/>
        </w:rPr>
        <w:t xml:space="preserve">в,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тв</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ю</w:t>
      </w:r>
      <w:r w:rsidRPr="00BE7193">
        <w:rPr>
          <w:rFonts w:ascii="Times New Roman" w:hAnsi="Times New Roman"/>
          <w:b/>
          <w:color w:val="000000"/>
          <w:spacing w:val="-12"/>
          <w:w w:val="103"/>
          <w:sz w:val="26"/>
          <w:szCs w:val="26"/>
        </w:rPr>
        <w:t>щ</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х в 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1"/>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3"/>
          <w:w w:val="103"/>
          <w:sz w:val="26"/>
          <w:szCs w:val="26"/>
        </w:rPr>
        <w:t>го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ар</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енн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х </w:t>
      </w:r>
      <w:r w:rsidRPr="00BE7193">
        <w:rPr>
          <w:rFonts w:ascii="Times New Roman" w:hAnsi="Times New Roman"/>
          <w:b/>
          <w:color w:val="000000"/>
          <w:spacing w:val="-1"/>
          <w:w w:val="103"/>
          <w:sz w:val="26"/>
          <w:szCs w:val="26"/>
        </w:rPr>
        <w:t>и</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х </w:t>
      </w:r>
      <w:r w:rsidRPr="00BE7193">
        <w:rPr>
          <w:rFonts w:ascii="Times New Roman" w:hAnsi="Times New Roman"/>
          <w:b/>
          <w:color w:val="000000"/>
          <w:spacing w:val="-2"/>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w:t>
      </w:r>
      <w:r w:rsidRPr="00BE7193">
        <w:rPr>
          <w:rFonts w:ascii="Times New Roman" w:hAnsi="Times New Roman"/>
          <w:b/>
          <w:color w:val="000000"/>
          <w:w w:val="103"/>
          <w:sz w:val="26"/>
          <w:szCs w:val="26"/>
        </w:rPr>
        <w:t xml:space="preserve">, и </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е </w:t>
      </w:r>
      <w:r w:rsidRPr="00BE7193">
        <w:rPr>
          <w:rFonts w:ascii="Times New Roman" w:hAnsi="Times New Roman"/>
          <w:b/>
          <w:color w:val="000000"/>
          <w:spacing w:val="2"/>
          <w:w w:val="103"/>
          <w:sz w:val="26"/>
          <w:szCs w:val="26"/>
        </w:rPr>
        <w:t>з</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яв</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 xml:space="preserve">ь </w:t>
      </w:r>
      <w:r w:rsidRPr="00BE7193">
        <w:rPr>
          <w:rFonts w:ascii="Times New Roman" w:hAnsi="Times New Roman"/>
          <w:b/>
          <w:color w:val="000000"/>
          <w:spacing w:val="1"/>
          <w:w w:val="103"/>
          <w:sz w:val="26"/>
          <w:szCs w:val="26"/>
        </w:rPr>
        <w:t>в</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w w:val="103"/>
          <w:sz w:val="26"/>
          <w:szCs w:val="26"/>
        </w:rPr>
        <w:t>ве 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ь</w:t>
      </w:r>
      <w:r w:rsidRPr="00BE7193">
        <w:rPr>
          <w:rFonts w:ascii="Times New Roman" w:hAnsi="Times New Roman"/>
          <w:b/>
          <w:color w:val="000000"/>
          <w:w w:val="103"/>
          <w:sz w:val="26"/>
          <w:szCs w:val="26"/>
        </w:rPr>
        <w:t xml:space="preserve">, а </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7"/>
          <w:w w:val="103"/>
          <w:sz w:val="26"/>
          <w:szCs w:val="26"/>
        </w:rPr>
        <w:t>ж</w:t>
      </w:r>
      <w:r w:rsidRPr="00BE7193">
        <w:rPr>
          <w:rFonts w:ascii="Times New Roman" w:hAnsi="Times New Roman"/>
          <w:b/>
          <w:color w:val="000000"/>
          <w:w w:val="103"/>
          <w:sz w:val="26"/>
          <w:szCs w:val="26"/>
        </w:rPr>
        <w:t xml:space="preserve">е </w:t>
      </w:r>
      <w:r w:rsidRPr="00BE7193">
        <w:rPr>
          <w:rFonts w:ascii="Times New Roman" w:hAnsi="Times New Roman"/>
          <w:b/>
          <w:color w:val="000000"/>
          <w:spacing w:val="5"/>
          <w:w w:val="103"/>
          <w:sz w:val="26"/>
          <w:szCs w:val="26"/>
        </w:rPr>
        <w:t>с</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w w:val="103"/>
          <w:sz w:val="26"/>
          <w:szCs w:val="26"/>
        </w:rPr>
        <w:t xml:space="preserve">ы </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х 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я </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ая</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7"/>
          <w:w w:val="103"/>
          <w:sz w:val="26"/>
          <w:szCs w:val="26"/>
        </w:rPr>
        <w:t>л</w:t>
      </w:r>
      <w:r w:rsidRPr="00BE7193">
        <w:rPr>
          <w:rFonts w:ascii="Times New Roman" w:hAnsi="Times New Roman"/>
          <w:b/>
          <w:color w:val="000000"/>
          <w:w w:val="103"/>
          <w:sz w:val="26"/>
          <w:szCs w:val="26"/>
        </w:rPr>
        <w:t>я</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 в </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 xml:space="preserve">м </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w w:val="103"/>
          <w:sz w:val="26"/>
          <w:szCs w:val="26"/>
        </w:rPr>
        <w:t xml:space="preserve">е в </w:t>
      </w:r>
      <w:r w:rsidRPr="00BE7193">
        <w:rPr>
          <w:rFonts w:ascii="Times New Roman" w:hAnsi="Times New Roman"/>
          <w:b/>
          <w:color w:val="000000"/>
          <w:spacing w:val="3"/>
          <w:w w:val="103"/>
          <w:sz w:val="26"/>
          <w:szCs w:val="26"/>
        </w:rPr>
        <w:t>э</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ронн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 xml:space="preserve">й </w:t>
      </w:r>
      <w:r w:rsidRPr="00BE7193">
        <w:rPr>
          <w:rFonts w:ascii="Times New Roman" w:hAnsi="Times New Roman"/>
          <w:b/>
          <w:color w:val="000000"/>
          <w:spacing w:val="-11"/>
          <w:w w:val="103"/>
          <w:sz w:val="26"/>
          <w:szCs w:val="26"/>
        </w:rPr>
        <w:t>ф</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r w:rsidR="004F2EBF" w:rsidRPr="00BE7193">
        <w:rPr>
          <w:rFonts w:ascii="Times New Roman" w:hAnsi="Times New Roman"/>
          <w:b/>
          <w:color w:val="000000"/>
          <w:spacing w:val="-3"/>
          <w:w w:val="103"/>
          <w:sz w:val="26"/>
          <w:szCs w:val="26"/>
        </w:rPr>
        <w:t>.</w:t>
      </w:r>
    </w:p>
    <w:p w:rsidR="003932F6" w:rsidRPr="00BE7193" w:rsidRDefault="003932F6" w:rsidP="00466E8D">
      <w:pPr>
        <w:spacing w:line="23" w:lineRule="atLeast"/>
        <w:ind w:firstLine="708"/>
        <w:jc w:val="both"/>
        <w:rPr>
          <w:rFonts w:ascii="Times New Roman" w:hAnsi="Times New Roman"/>
          <w:b/>
          <w:w w:val="103"/>
          <w:sz w:val="26"/>
          <w:szCs w:val="26"/>
        </w:rPr>
      </w:pPr>
      <w:r w:rsidRPr="00BE7193">
        <w:rPr>
          <w:rFonts w:ascii="Times New Roman" w:hAnsi="Times New Roman"/>
          <w:b/>
          <w:spacing w:val="-2"/>
          <w:w w:val="103"/>
          <w:sz w:val="26"/>
          <w:szCs w:val="26"/>
        </w:rPr>
        <w:t>2</w:t>
      </w:r>
      <w:r w:rsidRPr="00BE7193">
        <w:rPr>
          <w:rFonts w:ascii="Times New Roman" w:hAnsi="Times New Roman"/>
          <w:b/>
          <w:spacing w:val="-1"/>
          <w:w w:val="103"/>
          <w:sz w:val="26"/>
          <w:szCs w:val="26"/>
        </w:rPr>
        <w:t>.</w:t>
      </w:r>
      <w:r w:rsidRPr="00BE7193">
        <w:rPr>
          <w:rFonts w:ascii="Times New Roman" w:hAnsi="Times New Roman"/>
          <w:b/>
          <w:spacing w:val="-3"/>
          <w:w w:val="103"/>
          <w:sz w:val="26"/>
          <w:szCs w:val="26"/>
        </w:rPr>
        <w:t>7</w:t>
      </w:r>
      <w:r w:rsidRPr="00BE7193">
        <w:rPr>
          <w:rFonts w:ascii="Times New Roman" w:hAnsi="Times New Roman"/>
          <w:b/>
          <w:spacing w:val="-1"/>
          <w:w w:val="103"/>
          <w:sz w:val="26"/>
          <w:szCs w:val="26"/>
        </w:rPr>
        <w:t>.</w:t>
      </w:r>
      <w:r w:rsidRPr="00BE7193">
        <w:rPr>
          <w:rFonts w:ascii="Times New Roman" w:hAnsi="Times New Roman"/>
          <w:b/>
          <w:spacing w:val="-3"/>
          <w:w w:val="103"/>
          <w:sz w:val="26"/>
          <w:szCs w:val="26"/>
        </w:rPr>
        <w:t>1</w:t>
      </w:r>
      <w:r w:rsidRPr="00BE7193">
        <w:rPr>
          <w:rFonts w:ascii="Times New Roman" w:hAnsi="Times New Roman"/>
          <w:b/>
          <w:w w:val="103"/>
          <w:sz w:val="26"/>
          <w:szCs w:val="26"/>
        </w:rPr>
        <w:t>.</w:t>
      </w:r>
      <w:r w:rsidR="00922A71">
        <w:rPr>
          <w:rFonts w:ascii="Times New Roman" w:hAnsi="Times New Roman"/>
          <w:b/>
          <w:w w:val="103"/>
          <w:sz w:val="26"/>
          <w:szCs w:val="26"/>
        </w:rPr>
        <w:t xml:space="preserve"> </w:t>
      </w:r>
      <w:r w:rsidRPr="00BE7193">
        <w:rPr>
          <w:rFonts w:ascii="Times New Roman" w:hAnsi="Times New Roman"/>
          <w:b/>
          <w:w w:val="103"/>
          <w:sz w:val="26"/>
          <w:szCs w:val="26"/>
        </w:rPr>
        <w:t>Д</w:t>
      </w:r>
      <w:r w:rsidRPr="00BE7193">
        <w:rPr>
          <w:rFonts w:ascii="Times New Roman" w:hAnsi="Times New Roman"/>
          <w:b/>
          <w:spacing w:val="-6"/>
          <w:w w:val="103"/>
          <w:sz w:val="26"/>
          <w:szCs w:val="26"/>
        </w:rPr>
        <w:t>л</w:t>
      </w:r>
      <w:r w:rsidRPr="00BE7193">
        <w:rPr>
          <w:rFonts w:ascii="Times New Roman" w:hAnsi="Times New Roman"/>
          <w:b/>
          <w:w w:val="103"/>
          <w:sz w:val="26"/>
          <w:szCs w:val="26"/>
        </w:rPr>
        <w:t>я</w:t>
      </w:r>
      <w:r w:rsidR="00922A71">
        <w:rPr>
          <w:rFonts w:ascii="Times New Roman" w:hAnsi="Times New Roman"/>
          <w:b/>
          <w:w w:val="103"/>
          <w:sz w:val="26"/>
          <w:szCs w:val="26"/>
        </w:rPr>
        <w:t xml:space="preserve"> </w:t>
      </w:r>
      <w:r w:rsidRPr="00BE7193">
        <w:rPr>
          <w:rFonts w:ascii="Times New Roman" w:hAnsi="Times New Roman"/>
          <w:b/>
          <w:w w:val="103"/>
          <w:sz w:val="26"/>
          <w:szCs w:val="26"/>
        </w:rPr>
        <w:t>п</w:t>
      </w:r>
      <w:r w:rsidRPr="00BE7193">
        <w:rPr>
          <w:rFonts w:ascii="Times New Roman" w:hAnsi="Times New Roman"/>
          <w:b/>
          <w:spacing w:val="-2"/>
          <w:w w:val="103"/>
          <w:sz w:val="26"/>
          <w:szCs w:val="26"/>
        </w:rPr>
        <w:t>р</w:t>
      </w:r>
      <w:r w:rsidRPr="00BE7193">
        <w:rPr>
          <w:rFonts w:ascii="Times New Roman" w:hAnsi="Times New Roman"/>
          <w:b/>
          <w:spacing w:val="-3"/>
          <w:w w:val="103"/>
          <w:sz w:val="26"/>
          <w:szCs w:val="26"/>
        </w:rPr>
        <w:t>е</w:t>
      </w:r>
      <w:r w:rsidRPr="00BE7193">
        <w:rPr>
          <w:rFonts w:ascii="Times New Roman" w:hAnsi="Times New Roman"/>
          <w:b/>
          <w:spacing w:val="2"/>
          <w:w w:val="103"/>
          <w:sz w:val="26"/>
          <w:szCs w:val="26"/>
        </w:rPr>
        <w:t>д</w:t>
      </w:r>
      <w:r w:rsidRPr="00BE7193">
        <w:rPr>
          <w:rFonts w:ascii="Times New Roman" w:hAnsi="Times New Roman"/>
          <w:b/>
          <w:spacing w:val="-1"/>
          <w:w w:val="103"/>
          <w:sz w:val="26"/>
          <w:szCs w:val="26"/>
        </w:rPr>
        <w:t>о</w:t>
      </w:r>
      <w:r w:rsidRPr="00BE7193">
        <w:rPr>
          <w:rFonts w:ascii="Times New Roman" w:hAnsi="Times New Roman"/>
          <w:b/>
          <w:spacing w:val="4"/>
          <w:w w:val="103"/>
          <w:sz w:val="26"/>
          <w:szCs w:val="26"/>
        </w:rPr>
        <w:t>с</w:t>
      </w:r>
      <w:r w:rsidRPr="00BE7193">
        <w:rPr>
          <w:rFonts w:ascii="Times New Roman" w:hAnsi="Times New Roman"/>
          <w:b/>
          <w:spacing w:val="1"/>
          <w:w w:val="103"/>
          <w:sz w:val="26"/>
          <w:szCs w:val="26"/>
        </w:rPr>
        <w:t>т</w:t>
      </w:r>
      <w:r w:rsidRPr="00BE7193">
        <w:rPr>
          <w:rFonts w:ascii="Times New Roman" w:hAnsi="Times New Roman"/>
          <w:b/>
          <w:spacing w:val="-1"/>
          <w:w w:val="103"/>
          <w:sz w:val="26"/>
          <w:szCs w:val="26"/>
        </w:rPr>
        <w:t>а</w:t>
      </w:r>
      <w:r w:rsidRPr="00BE7193">
        <w:rPr>
          <w:rFonts w:ascii="Times New Roman" w:hAnsi="Times New Roman"/>
          <w:b/>
          <w:w w:val="103"/>
          <w:sz w:val="26"/>
          <w:szCs w:val="26"/>
        </w:rPr>
        <w:t>в</w:t>
      </w:r>
      <w:r w:rsidRPr="00BE7193">
        <w:rPr>
          <w:rFonts w:ascii="Times New Roman" w:hAnsi="Times New Roman"/>
          <w:b/>
          <w:spacing w:val="-6"/>
          <w:w w:val="103"/>
          <w:sz w:val="26"/>
          <w:szCs w:val="26"/>
        </w:rPr>
        <w:t>л</w:t>
      </w:r>
      <w:r w:rsidRPr="00BE7193">
        <w:rPr>
          <w:rFonts w:ascii="Times New Roman" w:hAnsi="Times New Roman"/>
          <w:b/>
          <w:spacing w:val="-2"/>
          <w:w w:val="103"/>
          <w:sz w:val="26"/>
          <w:szCs w:val="26"/>
        </w:rPr>
        <w:t>ен</w:t>
      </w:r>
      <w:r w:rsidRPr="00BE7193">
        <w:rPr>
          <w:rFonts w:ascii="Times New Roman" w:hAnsi="Times New Roman"/>
          <w:b/>
          <w:spacing w:val="-3"/>
          <w:w w:val="103"/>
          <w:sz w:val="26"/>
          <w:szCs w:val="26"/>
        </w:rPr>
        <w:t>и</w:t>
      </w:r>
      <w:r w:rsidRPr="00BE7193">
        <w:rPr>
          <w:rFonts w:ascii="Times New Roman" w:hAnsi="Times New Roman"/>
          <w:b/>
          <w:w w:val="103"/>
          <w:sz w:val="26"/>
          <w:szCs w:val="26"/>
        </w:rPr>
        <w:t>я</w:t>
      </w:r>
      <w:r w:rsidR="00922A71">
        <w:rPr>
          <w:rFonts w:ascii="Times New Roman" w:hAnsi="Times New Roman"/>
          <w:b/>
          <w:w w:val="103"/>
          <w:sz w:val="26"/>
          <w:szCs w:val="26"/>
        </w:rPr>
        <w:t xml:space="preserve"> </w:t>
      </w:r>
      <w:r w:rsidRPr="00BE7193">
        <w:rPr>
          <w:rFonts w:ascii="Times New Roman" w:hAnsi="Times New Roman"/>
          <w:b/>
          <w:spacing w:val="-1"/>
          <w:w w:val="103"/>
          <w:sz w:val="26"/>
          <w:szCs w:val="26"/>
        </w:rPr>
        <w:t>м</w:t>
      </w:r>
      <w:r w:rsidRPr="00BE7193">
        <w:rPr>
          <w:rFonts w:ascii="Times New Roman" w:hAnsi="Times New Roman"/>
          <w:b/>
          <w:spacing w:val="-4"/>
          <w:w w:val="103"/>
          <w:sz w:val="26"/>
          <w:szCs w:val="26"/>
        </w:rPr>
        <w:t>у</w:t>
      </w:r>
      <w:r w:rsidRPr="00BE7193">
        <w:rPr>
          <w:rFonts w:ascii="Times New Roman" w:hAnsi="Times New Roman"/>
          <w:b/>
          <w:spacing w:val="-2"/>
          <w:w w:val="103"/>
          <w:sz w:val="26"/>
          <w:szCs w:val="26"/>
        </w:rPr>
        <w:t>н</w:t>
      </w:r>
      <w:r w:rsidRPr="00BE7193">
        <w:rPr>
          <w:rFonts w:ascii="Times New Roman" w:hAnsi="Times New Roman"/>
          <w:b/>
          <w:spacing w:val="-3"/>
          <w:w w:val="103"/>
          <w:sz w:val="26"/>
          <w:szCs w:val="26"/>
        </w:rPr>
        <w:t>и</w:t>
      </w:r>
      <w:r w:rsidRPr="00BE7193">
        <w:rPr>
          <w:rFonts w:ascii="Times New Roman" w:hAnsi="Times New Roman"/>
          <w:b/>
          <w:spacing w:val="4"/>
          <w:w w:val="103"/>
          <w:sz w:val="26"/>
          <w:szCs w:val="26"/>
        </w:rPr>
        <w:t>ц</w:t>
      </w:r>
      <w:r w:rsidRPr="00BE7193">
        <w:rPr>
          <w:rFonts w:ascii="Times New Roman" w:hAnsi="Times New Roman"/>
          <w:b/>
          <w:spacing w:val="-2"/>
          <w:w w:val="103"/>
          <w:sz w:val="26"/>
          <w:szCs w:val="26"/>
        </w:rPr>
        <w:t>и</w:t>
      </w:r>
      <w:r w:rsidRPr="00BE7193">
        <w:rPr>
          <w:rFonts w:ascii="Times New Roman" w:hAnsi="Times New Roman"/>
          <w:b/>
          <w:spacing w:val="-1"/>
          <w:w w:val="103"/>
          <w:sz w:val="26"/>
          <w:szCs w:val="26"/>
        </w:rPr>
        <w:t>п</w:t>
      </w:r>
      <w:r w:rsidRPr="00BE7193">
        <w:rPr>
          <w:rFonts w:ascii="Times New Roman" w:hAnsi="Times New Roman"/>
          <w:b/>
          <w:spacing w:val="-2"/>
          <w:w w:val="103"/>
          <w:sz w:val="26"/>
          <w:szCs w:val="26"/>
        </w:rPr>
        <w:t>а</w:t>
      </w:r>
      <w:r w:rsidRPr="00BE7193">
        <w:rPr>
          <w:rFonts w:ascii="Times New Roman" w:hAnsi="Times New Roman"/>
          <w:b/>
          <w:spacing w:val="-6"/>
          <w:w w:val="103"/>
          <w:sz w:val="26"/>
          <w:szCs w:val="26"/>
        </w:rPr>
        <w:t>л</w:t>
      </w:r>
      <w:r w:rsidRPr="00BE7193">
        <w:rPr>
          <w:rFonts w:ascii="Times New Roman" w:hAnsi="Times New Roman"/>
          <w:b/>
          <w:spacing w:val="1"/>
          <w:w w:val="103"/>
          <w:sz w:val="26"/>
          <w:szCs w:val="26"/>
        </w:rPr>
        <w:t>ь</w:t>
      </w:r>
      <w:r w:rsidRPr="00BE7193">
        <w:rPr>
          <w:rFonts w:ascii="Times New Roman" w:hAnsi="Times New Roman"/>
          <w:b/>
          <w:spacing w:val="-1"/>
          <w:w w:val="103"/>
          <w:sz w:val="26"/>
          <w:szCs w:val="26"/>
        </w:rPr>
        <w:t>н</w:t>
      </w:r>
      <w:r w:rsidRPr="00BE7193">
        <w:rPr>
          <w:rFonts w:ascii="Times New Roman" w:hAnsi="Times New Roman"/>
          <w:b/>
          <w:spacing w:val="-3"/>
          <w:w w:val="103"/>
          <w:sz w:val="26"/>
          <w:szCs w:val="26"/>
        </w:rPr>
        <w:t>о</w:t>
      </w:r>
      <w:r w:rsidRPr="00BE7193">
        <w:rPr>
          <w:rFonts w:ascii="Times New Roman" w:hAnsi="Times New Roman"/>
          <w:b/>
          <w:w w:val="103"/>
          <w:sz w:val="26"/>
          <w:szCs w:val="26"/>
        </w:rPr>
        <w:t>й</w:t>
      </w:r>
      <w:r w:rsidR="00922A71">
        <w:rPr>
          <w:rFonts w:ascii="Times New Roman" w:hAnsi="Times New Roman"/>
          <w:b/>
          <w:w w:val="103"/>
          <w:sz w:val="26"/>
          <w:szCs w:val="26"/>
        </w:rPr>
        <w:t xml:space="preserve"> </w:t>
      </w:r>
      <w:r w:rsidRPr="00BE7193">
        <w:rPr>
          <w:rFonts w:ascii="Times New Roman" w:hAnsi="Times New Roman"/>
          <w:b/>
          <w:spacing w:val="-3"/>
          <w:w w:val="103"/>
          <w:sz w:val="26"/>
          <w:szCs w:val="26"/>
        </w:rPr>
        <w:t>у</w:t>
      </w:r>
      <w:r w:rsidRPr="00BE7193">
        <w:rPr>
          <w:rFonts w:ascii="Times New Roman" w:hAnsi="Times New Roman"/>
          <w:b/>
          <w:spacing w:val="4"/>
          <w:w w:val="103"/>
          <w:sz w:val="26"/>
          <w:szCs w:val="26"/>
        </w:rPr>
        <w:t>с</w:t>
      </w:r>
      <w:r w:rsidRPr="00BE7193">
        <w:rPr>
          <w:rFonts w:ascii="Times New Roman" w:hAnsi="Times New Roman"/>
          <w:b/>
          <w:spacing w:val="-5"/>
          <w:w w:val="103"/>
          <w:sz w:val="26"/>
          <w:szCs w:val="26"/>
        </w:rPr>
        <w:t>л</w:t>
      </w:r>
      <w:r w:rsidRPr="00BE7193">
        <w:rPr>
          <w:rFonts w:ascii="Times New Roman" w:hAnsi="Times New Roman"/>
          <w:b/>
          <w:spacing w:val="-4"/>
          <w:w w:val="103"/>
          <w:sz w:val="26"/>
          <w:szCs w:val="26"/>
        </w:rPr>
        <w:t>уг</w:t>
      </w:r>
      <w:r w:rsidRPr="00BE7193">
        <w:rPr>
          <w:rFonts w:ascii="Times New Roman" w:hAnsi="Times New Roman"/>
          <w:b/>
          <w:w w:val="103"/>
          <w:sz w:val="26"/>
          <w:szCs w:val="26"/>
        </w:rPr>
        <w:t>и</w:t>
      </w:r>
      <w:r w:rsidR="00922A71">
        <w:rPr>
          <w:rFonts w:ascii="Times New Roman" w:hAnsi="Times New Roman"/>
          <w:b/>
          <w:w w:val="103"/>
          <w:sz w:val="26"/>
          <w:szCs w:val="26"/>
        </w:rPr>
        <w:t xml:space="preserve"> </w:t>
      </w:r>
      <w:r w:rsidRPr="00BE7193">
        <w:rPr>
          <w:rFonts w:ascii="Times New Roman" w:hAnsi="Times New Roman"/>
          <w:b/>
          <w:spacing w:val="2"/>
          <w:w w:val="103"/>
          <w:sz w:val="26"/>
          <w:szCs w:val="26"/>
        </w:rPr>
        <w:t>т</w:t>
      </w:r>
      <w:r w:rsidRPr="00BE7193">
        <w:rPr>
          <w:rFonts w:ascii="Times New Roman" w:hAnsi="Times New Roman"/>
          <w:b/>
          <w:spacing w:val="-2"/>
          <w:w w:val="103"/>
          <w:sz w:val="26"/>
          <w:szCs w:val="26"/>
        </w:rPr>
        <w:t>ре</w:t>
      </w:r>
      <w:r w:rsidRPr="00BE7193">
        <w:rPr>
          <w:rFonts w:ascii="Times New Roman" w:hAnsi="Times New Roman"/>
          <w:b/>
          <w:spacing w:val="3"/>
          <w:w w:val="103"/>
          <w:sz w:val="26"/>
          <w:szCs w:val="26"/>
        </w:rPr>
        <w:t>б</w:t>
      </w:r>
      <w:r w:rsidRPr="00BE7193">
        <w:rPr>
          <w:rFonts w:ascii="Times New Roman" w:hAnsi="Times New Roman"/>
          <w:b/>
          <w:spacing w:val="-3"/>
          <w:w w:val="103"/>
          <w:sz w:val="26"/>
          <w:szCs w:val="26"/>
        </w:rPr>
        <w:t>у</w:t>
      </w:r>
      <w:r w:rsidRPr="00BE7193">
        <w:rPr>
          <w:rFonts w:ascii="Times New Roman" w:hAnsi="Times New Roman"/>
          <w:b/>
          <w:spacing w:val="-1"/>
          <w:w w:val="103"/>
          <w:sz w:val="26"/>
          <w:szCs w:val="26"/>
        </w:rPr>
        <w:t>ю</w:t>
      </w:r>
      <w:r w:rsidRPr="00BE7193">
        <w:rPr>
          <w:rFonts w:ascii="Times New Roman" w:hAnsi="Times New Roman"/>
          <w:b/>
          <w:w w:val="103"/>
          <w:sz w:val="26"/>
          <w:szCs w:val="26"/>
        </w:rPr>
        <w:t>т</w:t>
      </w:r>
      <w:r w:rsidRPr="00BE7193">
        <w:rPr>
          <w:rFonts w:ascii="Times New Roman" w:hAnsi="Times New Roman"/>
          <w:b/>
          <w:spacing w:val="5"/>
          <w:w w:val="103"/>
          <w:sz w:val="26"/>
          <w:szCs w:val="26"/>
        </w:rPr>
        <w:t>с</w:t>
      </w:r>
      <w:r w:rsidRPr="00BE7193">
        <w:rPr>
          <w:rFonts w:ascii="Times New Roman" w:hAnsi="Times New Roman"/>
          <w:b/>
          <w:w w:val="103"/>
          <w:sz w:val="26"/>
          <w:szCs w:val="26"/>
        </w:rPr>
        <w:t>я</w:t>
      </w:r>
      <w:r w:rsidR="00922A71">
        <w:rPr>
          <w:rFonts w:ascii="Times New Roman" w:hAnsi="Times New Roman"/>
          <w:b/>
          <w:w w:val="103"/>
          <w:sz w:val="26"/>
          <w:szCs w:val="26"/>
        </w:rPr>
        <w:t xml:space="preserve"> </w:t>
      </w:r>
      <w:r w:rsidRPr="00BE7193">
        <w:rPr>
          <w:rFonts w:ascii="Times New Roman" w:hAnsi="Times New Roman"/>
          <w:b/>
          <w:spacing w:val="5"/>
          <w:w w:val="103"/>
          <w:sz w:val="26"/>
          <w:szCs w:val="26"/>
        </w:rPr>
        <w:t>с</w:t>
      </w:r>
      <w:r w:rsidRPr="00BE7193">
        <w:rPr>
          <w:rFonts w:ascii="Times New Roman" w:hAnsi="Times New Roman"/>
          <w:b/>
          <w:spacing w:val="-5"/>
          <w:w w:val="103"/>
          <w:sz w:val="26"/>
          <w:szCs w:val="26"/>
        </w:rPr>
        <w:t>л</w:t>
      </w:r>
      <w:r w:rsidRPr="00BE7193">
        <w:rPr>
          <w:rFonts w:ascii="Times New Roman" w:hAnsi="Times New Roman"/>
          <w:b/>
          <w:spacing w:val="-2"/>
          <w:w w:val="103"/>
          <w:sz w:val="26"/>
          <w:szCs w:val="26"/>
        </w:rPr>
        <w:t>е</w:t>
      </w:r>
      <w:r w:rsidRPr="00BE7193">
        <w:rPr>
          <w:rFonts w:ascii="Times New Roman" w:hAnsi="Times New Roman"/>
          <w:b/>
          <w:spacing w:val="2"/>
          <w:w w:val="103"/>
          <w:sz w:val="26"/>
          <w:szCs w:val="26"/>
        </w:rPr>
        <w:t>д</w:t>
      </w:r>
      <w:r w:rsidRPr="00BE7193">
        <w:rPr>
          <w:rFonts w:ascii="Times New Roman" w:hAnsi="Times New Roman"/>
          <w:b/>
          <w:spacing w:val="-3"/>
          <w:w w:val="103"/>
          <w:sz w:val="26"/>
          <w:szCs w:val="26"/>
        </w:rPr>
        <w:t>у</w:t>
      </w:r>
      <w:r w:rsidRPr="00BE7193">
        <w:rPr>
          <w:rFonts w:ascii="Times New Roman" w:hAnsi="Times New Roman"/>
          <w:b/>
          <w:spacing w:val="-2"/>
          <w:w w:val="103"/>
          <w:sz w:val="26"/>
          <w:szCs w:val="26"/>
        </w:rPr>
        <w:t>ю</w:t>
      </w:r>
      <w:r w:rsidRPr="00BE7193">
        <w:rPr>
          <w:rFonts w:ascii="Times New Roman" w:hAnsi="Times New Roman"/>
          <w:b/>
          <w:spacing w:val="-11"/>
          <w:w w:val="103"/>
          <w:sz w:val="26"/>
          <w:szCs w:val="26"/>
        </w:rPr>
        <w:t>щ</w:t>
      </w:r>
      <w:r w:rsidRPr="00BE7193">
        <w:rPr>
          <w:rFonts w:ascii="Times New Roman" w:hAnsi="Times New Roman"/>
          <w:b/>
          <w:spacing w:val="-3"/>
          <w:w w:val="103"/>
          <w:sz w:val="26"/>
          <w:szCs w:val="26"/>
        </w:rPr>
        <w:t>и</w:t>
      </w:r>
      <w:r w:rsidRPr="00BE7193">
        <w:rPr>
          <w:rFonts w:ascii="Times New Roman" w:hAnsi="Times New Roman"/>
          <w:b/>
          <w:w w:val="103"/>
          <w:sz w:val="26"/>
          <w:szCs w:val="26"/>
        </w:rPr>
        <w:t>е</w:t>
      </w:r>
      <w:r w:rsidR="00922A71">
        <w:rPr>
          <w:rFonts w:ascii="Times New Roman" w:hAnsi="Times New Roman"/>
          <w:b/>
          <w:w w:val="103"/>
          <w:sz w:val="26"/>
          <w:szCs w:val="26"/>
        </w:rPr>
        <w:t xml:space="preserve"> </w:t>
      </w:r>
      <w:r w:rsidRPr="00BE7193">
        <w:rPr>
          <w:rFonts w:ascii="Times New Roman" w:hAnsi="Times New Roman"/>
          <w:b/>
          <w:spacing w:val="2"/>
          <w:w w:val="103"/>
          <w:sz w:val="26"/>
          <w:szCs w:val="26"/>
        </w:rPr>
        <w:t>д</w:t>
      </w:r>
      <w:r w:rsidRPr="00BE7193">
        <w:rPr>
          <w:rFonts w:ascii="Times New Roman" w:hAnsi="Times New Roman"/>
          <w:b/>
          <w:spacing w:val="-1"/>
          <w:w w:val="103"/>
          <w:sz w:val="26"/>
          <w:szCs w:val="26"/>
        </w:rPr>
        <w:t>о</w:t>
      </w:r>
      <w:r w:rsidRPr="00BE7193">
        <w:rPr>
          <w:rFonts w:ascii="Times New Roman" w:hAnsi="Times New Roman"/>
          <w:b/>
          <w:spacing w:val="3"/>
          <w:w w:val="103"/>
          <w:sz w:val="26"/>
          <w:szCs w:val="26"/>
        </w:rPr>
        <w:t>к</w:t>
      </w:r>
      <w:r w:rsidRPr="00BE7193">
        <w:rPr>
          <w:rFonts w:ascii="Times New Roman" w:hAnsi="Times New Roman"/>
          <w:b/>
          <w:spacing w:val="-3"/>
          <w:w w:val="103"/>
          <w:sz w:val="26"/>
          <w:szCs w:val="26"/>
        </w:rPr>
        <w:t>у</w:t>
      </w:r>
      <w:r w:rsidRPr="00BE7193">
        <w:rPr>
          <w:rFonts w:ascii="Times New Roman" w:hAnsi="Times New Roman"/>
          <w:b/>
          <w:spacing w:val="-2"/>
          <w:w w:val="103"/>
          <w:sz w:val="26"/>
          <w:szCs w:val="26"/>
        </w:rPr>
        <w:t>мен</w:t>
      </w:r>
      <w:r w:rsidRPr="00BE7193">
        <w:rPr>
          <w:rFonts w:ascii="Times New Roman" w:hAnsi="Times New Roman"/>
          <w:b/>
          <w:w w:val="103"/>
          <w:sz w:val="26"/>
          <w:szCs w:val="26"/>
        </w:rPr>
        <w:t>т</w:t>
      </w:r>
      <w:r w:rsidRPr="00BE7193">
        <w:rPr>
          <w:rFonts w:ascii="Times New Roman" w:hAnsi="Times New Roman"/>
          <w:b/>
          <w:spacing w:val="3"/>
          <w:w w:val="103"/>
          <w:sz w:val="26"/>
          <w:szCs w:val="26"/>
        </w:rPr>
        <w:t>ы</w:t>
      </w:r>
      <w:r w:rsidRPr="00BE7193">
        <w:rPr>
          <w:rFonts w:ascii="Times New Roman" w:hAnsi="Times New Roman"/>
          <w:b/>
          <w:w w:val="103"/>
          <w:sz w:val="26"/>
          <w:szCs w:val="26"/>
        </w:rPr>
        <w:t>,</w:t>
      </w:r>
      <w:r w:rsidR="00922A71">
        <w:rPr>
          <w:rFonts w:ascii="Times New Roman" w:hAnsi="Times New Roman"/>
          <w:b/>
          <w:w w:val="103"/>
          <w:sz w:val="26"/>
          <w:szCs w:val="26"/>
        </w:rPr>
        <w:t xml:space="preserve"> </w:t>
      </w:r>
      <w:r w:rsidRPr="00BE7193">
        <w:rPr>
          <w:rFonts w:ascii="Times New Roman" w:hAnsi="Times New Roman"/>
          <w:b/>
          <w:spacing w:val="-1"/>
          <w:w w:val="103"/>
          <w:sz w:val="26"/>
          <w:szCs w:val="26"/>
        </w:rPr>
        <w:t>н</w:t>
      </w:r>
      <w:r w:rsidRPr="00BE7193">
        <w:rPr>
          <w:rFonts w:ascii="Times New Roman" w:hAnsi="Times New Roman"/>
          <w:b/>
          <w:spacing w:val="-2"/>
          <w:w w:val="103"/>
          <w:sz w:val="26"/>
          <w:szCs w:val="26"/>
        </w:rPr>
        <w:t>а</w:t>
      </w:r>
      <w:r w:rsidRPr="00BE7193">
        <w:rPr>
          <w:rFonts w:ascii="Times New Roman" w:hAnsi="Times New Roman"/>
          <w:b/>
          <w:spacing w:val="-4"/>
          <w:w w:val="103"/>
          <w:sz w:val="26"/>
          <w:szCs w:val="26"/>
        </w:rPr>
        <w:t>х</w:t>
      </w:r>
      <w:r w:rsidRPr="00BE7193">
        <w:rPr>
          <w:rFonts w:ascii="Times New Roman" w:hAnsi="Times New Roman"/>
          <w:b/>
          <w:spacing w:val="-3"/>
          <w:w w:val="103"/>
          <w:sz w:val="26"/>
          <w:szCs w:val="26"/>
        </w:rPr>
        <w:t>о</w:t>
      </w:r>
      <w:r w:rsidRPr="00BE7193">
        <w:rPr>
          <w:rFonts w:ascii="Times New Roman" w:hAnsi="Times New Roman"/>
          <w:b/>
          <w:spacing w:val="2"/>
          <w:w w:val="103"/>
          <w:sz w:val="26"/>
          <w:szCs w:val="26"/>
        </w:rPr>
        <w:t>д</w:t>
      </w:r>
      <w:r w:rsidRPr="00BE7193">
        <w:rPr>
          <w:rFonts w:ascii="Times New Roman" w:hAnsi="Times New Roman"/>
          <w:b/>
          <w:w w:val="103"/>
          <w:sz w:val="26"/>
          <w:szCs w:val="26"/>
        </w:rPr>
        <w:t>я</w:t>
      </w:r>
      <w:r w:rsidRPr="00BE7193">
        <w:rPr>
          <w:rFonts w:ascii="Times New Roman" w:hAnsi="Times New Roman"/>
          <w:b/>
          <w:spacing w:val="-11"/>
          <w:w w:val="103"/>
          <w:sz w:val="26"/>
          <w:szCs w:val="26"/>
        </w:rPr>
        <w:t>щ</w:t>
      </w:r>
      <w:r w:rsidRPr="00BE7193">
        <w:rPr>
          <w:rFonts w:ascii="Times New Roman" w:hAnsi="Times New Roman"/>
          <w:b/>
          <w:spacing w:val="-3"/>
          <w:w w:val="103"/>
          <w:sz w:val="26"/>
          <w:szCs w:val="26"/>
        </w:rPr>
        <w:t>и</w:t>
      </w:r>
      <w:r w:rsidRPr="00BE7193">
        <w:rPr>
          <w:rFonts w:ascii="Times New Roman" w:hAnsi="Times New Roman"/>
          <w:b/>
          <w:spacing w:val="-2"/>
          <w:w w:val="103"/>
          <w:sz w:val="26"/>
          <w:szCs w:val="26"/>
        </w:rPr>
        <w:t>е</w:t>
      </w:r>
      <w:r w:rsidRPr="00BE7193">
        <w:rPr>
          <w:rFonts w:ascii="Times New Roman" w:hAnsi="Times New Roman"/>
          <w:b/>
          <w:spacing w:val="4"/>
          <w:w w:val="103"/>
          <w:sz w:val="26"/>
          <w:szCs w:val="26"/>
        </w:rPr>
        <w:t>с</w:t>
      </w:r>
      <w:r w:rsidRPr="00BE7193">
        <w:rPr>
          <w:rFonts w:ascii="Times New Roman" w:hAnsi="Times New Roman"/>
          <w:b/>
          <w:w w:val="103"/>
          <w:sz w:val="26"/>
          <w:szCs w:val="26"/>
        </w:rPr>
        <w:t>я</w:t>
      </w:r>
      <w:r w:rsidR="00922A71">
        <w:rPr>
          <w:rFonts w:ascii="Times New Roman" w:hAnsi="Times New Roman"/>
          <w:b/>
          <w:w w:val="103"/>
          <w:sz w:val="26"/>
          <w:szCs w:val="26"/>
        </w:rPr>
        <w:t xml:space="preserve"> </w:t>
      </w:r>
      <w:r w:rsidRPr="00BE7193">
        <w:rPr>
          <w:rFonts w:ascii="Times New Roman" w:hAnsi="Times New Roman"/>
          <w:b/>
          <w:w w:val="103"/>
          <w:sz w:val="26"/>
          <w:szCs w:val="26"/>
        </w:rPr>
        <w:t>в</w:t>
      </w:r>
      <w:r w:rsidR="00922A71">
        <w:rPr>
          <w:rFonts w:ascii="Times New Roman" w:hAnsi="Times New Roman"/>
          <w:b/>
          <w:w w:val="103"/>
          <w:sz w:val="26"/>
          <w:szCs w:val="26"/>
        </w:rPr>
        <w:t xml:space="preserve"> </w:t>
      </w:r>
      <w:r w:rsidRPr="00BE7193">
        <w:rPr>
          <w:rFonts w:ascii="Times New Roman" w:hAnsi="Times New Roman"/>
          <w:b/>
          <w:spacing w:val="-2"/>
          <w:w w:val="103"/>
          <w:sz w:val="26"/>
          <w:szCs w:val="26"/>
        </w:rPr>
        <w:t>ра</w:t>
      </w:r>
      <w:r w:rsidRPr="00BE7193">
        <w:rPr>
          <w:rFonts w:ascii="Times New Roman" w:hAnsi="Times New Roman"/>
          <w:b/>
          <w:spacing w:val="4"/>
          <w:w w:val="103"/>
          <w:sz w:val="26"/>
          <w:szCs w:val="26"/>
        </w:rPr>
        <w:t>с</w:t>
      </w:r>
      <w:r w:rsidRPr="00BE7193">
        <w:rPr>
          <w:rFonts w:ascii="Times New Roman" w:hAnsi="Times New Roman"/>
          <w:b/>
          <w:w w:val="103"/>
          <w:sz w:val="26"/>
          <w:szCs w:val="26"/>
        </w:rPr>
        <w:t>п</w:t>
      </w:r>
      <w:r w:rsidRPr="00BE7193">
        <w:rPr>
          <w:rFonts w:ascii="Times New Roman" w:hAnsi="Times New Roman"/>
          <w:b/>
          <w:spacing w:val="-2"/>
          <w:w w:val="103"/>
          <w:sz w:val="26"/>
          <w:szCs w:val="26"/>
        </w:rPr>
        <w:t>о</w:t>
      </w:r>
      <w:r w:rsidRPr="00BE7193">
        <w:rPr>
          <w:rFonts w:ascii="Times New Roman" w:hAnsi="Times New Roman"/>
          <w:b/>
          <w:spacing w:val="-3"/>
          <w:w w:val="103"/>
          <w:sz w:val="26"/>
          <w:szCs w:val="26"/>
        </w:rPr>
        <w:t>р</w:t>
      </w:r>
      <w:r w:rsidRPr="00BE7193">
        <w:rPr>
          <w:rFonts w:ascii="Times New Roman" w:hAnsi="Times New Roman"/>
          <w:b/>
          <w:w w:val="103"/>
          <w:sz w:val="26"/>
          <w:szCs w:val="26"/>
        </w:rPr>
        <w:t>я</w:t>
      </w:r>
      <w:r w:rsidRPr="00BE7193">
        <w:rPr>
          <w:rFonts w:ascii="Times New Roman" w:hAnsi="Times New Roman"/>
          <w:b/>
          <w:spacing w:val="-9"/>
          <w:w w:val="103"/>
          <w:sz w:val="26"/>
          <w:szCs w:val="26"/>
        </w:rPr>
        <w:t>ж</w:t>
      </w:r>
      <w:r w:rsidRPr="00BE7193">
        <w:rPr>
          <w:rFonts w:ascii="Times New Roman" w:hAnsi="Times New Roman"/>
          <w:b/>
          <w:spacing w:val="-3"/>
          <w:w w:val="103"/>
          <w:sz w:val="26"/>
          <w:szCs w:val="26"/>
        </w:rPr>
        <w:t>е</w:t>
      </w:r>
      <w:r w:rsidRPr="00BE7193">
        <w:rPr>
          <w:rFonts w:ascii="Times New Roman" w:hAnsi="Times New Roman"/>
          <w:b/>
          <w:spacing w:val="-2"/>
          <w:w w:val="103"/>
          <w:sz w:val="26"/>
          <w:szCs w:val="26"/>
        </w:rPr>
        <w:t>ни</w:t>
      </w:r>
      <w:r w:rsidRPr="00BE7193">
        <w:rPr>
          <w:rFonts w:ascii="Times New Roman" w:hAnsi="Times New Roman"/>
          <w:b/>
          <w:w w:val="103"/>
          <w:sz w:val="26"/>
          <w:szCs w:val="26"/>
        </w:rPr>
        <w:t>и</w:t>
      </w:r>
      <w:r w:rsidR="00922A71">
        <w:rPr>
          <w:rFonts w:ascii="Times New Roman" w:hAnsi="Times New Roman"/>
          <w:b/>
          <w:w w:val="103"/>
          <w:sz w:val="26"/>
          <w:szCs w:val="26"/>
        </w:rPr>
        <w:t xml:space="preserve"> </w:t>
      </w:r>
      <w:r w:rsidRPr="00BE7193">
        <w:rPr>
          <w:rFonts w:ascii="Times New Roman" w:hAnsi="Times New Roman"/>
          <w:b/>
          <w:spacing w:val="-3"/>
          <w:w w:val="103"/>
          <w:sz w:val="26"/>
          <w:szCs w:val="26"/>
        </w:rPr>
        <w:t>г</w:t>
      </w:r>
      <w:r w:rsidRPr="00BE7193">
        <w:rPr>
          <w:rFonts w:ascii="Times New Roman" w:hAnsi="Times New Roman"/>
          <w:b/>
          <w:spacing w:val="-2"/>
          <w:w w:val="103"/>
          <w:sz w:val="26"/>
          <w:szCs w:val="26"/>
        </w:rPr>
        <w:t>о</w:t>
      </w:r>
      <w:r w:rsidRPr="00BE7193">
        <w:rPr>
          <w:rFonts w:ascii="Times New Roman" w:hAnsi="Times New Roman"/>
          <w:b/>
          <w:spacing w:val="4"/>
          <w:w w:val="103"/>
          <w:sz w:val="26"/>
          <w:szCs w:val="26"/>
        </w:rPr>
        <w:t>с</w:t>
      </w:r>
      <w:r w:rsidRPr="00BE7193">
        <w:rPr>
          <w:rFonts w:ascii="Times New Roman" w:hAnsi="Times New Roman"/>
          <w:b/>
          <w:spacing w:val="-3"/>
          <w:w w:val="103"/>
          <w:sz w:val="26"/>
          <w:szCs w:val="26"/>
        </w:rPr>
        <w:t>у</w:t>
      </w:r>
      <w:r w:rsidRPr="00BE7193">
        <w:rPr>
          <w:rFonts w:ascii="Times New Roman" w:hAnsi="Times New Roman"/>
          <w:b/>
          <w:spacing w:val="2"/>
          <w:w w:val="103"/>
          <w:sz w:val="26"/>
          <w:szCs w:val="26"/>
        </w:rPr>
        <w:t>д</w:t>
      </w:r>
      <w:r w:rsidRPr="00BE7193">
        <w:rPr>
          <w:rFonts w:ascii="Times New Roman" w:hAnsi="Times New Roman"/>
          <w:b/>
          <w:spacing w:val="-2"/>
          <w:w w:val="103"/>
          <w:sz w:val="26"/>
          <w:szCs w:val="26"/>
        </w:rPr>
        <w:t>ар</w:t>
      </w:r>
      <w:r w:rsidRPr="00BE7193">
        <w:rPr>
          <w:rFonts w:ascii="Times New Roman" w:hAnsi="Times New Roman"/>
          <w:b/>
          <w:spacing w:val="4"/>
          <w:w w:val="103"/>
          <w:sz w:val="26"/>
          <w:szCs w:val="26"/>
        </w:rPr>
        <w:t>с</w:t>
      </w:r>
      <w:r w:rsidRPr="00BE7193">
        <w:rPr>
          <w:rFonts w:ascii="Times New Roman" w:hAnsi="Times New Roman"/>
          <w:b/>
          <w:spacing w:val="1"/>
          <w:w w:val="103"/>
          <w:sz w:val="26"/>
          <w:szCs w:val="26"/>
        </w:rPr>
        <w:t>тв</w:t>
      </w:r>
      <w:r w:rsidRPr="00BE7193">
        <w:rPr>
          <w:rFonts w:ascii="Times New Roman" w:hAnsi="Times New Roman"/>
          <w:b/>
          <w:spacing w:val="-1"/>
          <w:w w:val="103"/>
          <w:sz w:val="26"/>
          <w:szCs w:val="26"/>
        </w:rPr>
        <w:t>е</w:t>
      </w:r>
      <w:r w:rsidRPr="00BE7193">
        <w:rPr>
          <w:rFonts w:ascii="Times New Roman" w:hAnsi="Times New Roman"/>
          <w:b/>
          <w:spacing w:val="-2"/>
          <w:w w:val="103"/>
          <w:sz w:val="26"/>
          <w:szCs w:val="26"/>
        </w:rPr>
        <w:t>нн</w:t>
      </w:r>
      <w:r w:rsidRPr="00BE7193">
        <w:rPr>
          <w:rFonts w:ascii="Times New Roman" w:hAnsi="Times New Roman"/>
          <w:b/>
          <w:spacing w:val="1"/>
          <w:w w:val="103"/>
          <w:sz w:val="26"/>
          <w:szCs w:val="26"/>
        </w:rPr>
        <w:t>ы</w:t>
      </w:r>
      <w:r w:rsidRPr="00BE7193">
        <w:rPr>
          <w:rFonts w:ascii="Times New Roman" w:hAnsi="Times New Roman"/>
          <w:b/>
          <w:w w:val="103"/>
          <w:sz w:val="26"/>
          <w:szCs w:val="26"/>
        </w:rPr>
        <w:t>х</w:t>
      </w:r>
      <w:r w:rsidR="00922A71">
        <w:rPr>
          <w:rFonts w:ascii="Times New Roman" w:hAnsi="Times New Roman"/>
          <w:b/>
          <w:w w:val="103"/>
          <w:sz w:val="26"/>
          <w:szCs w:val="26"/>
        </w:rPr>
        <w:t xml:space="preserve"> </w:t>
      </w:r>
      <w:r w:rsidRPr="00BE7193">
        <w:rPr>
          <w:rFonts w:ascii="Times New Roman" w:hAnsi="Times New Roman"/>
          <w:b/>
          <w:spacing w:val="-2"/>
          <w:w w:val="103"/>
          <w:sz w:val="26"/>
          <w:szCs w:val="26"/>
        </w:rPr>
        <w:t>ор</w:t>
      </w:r>
      <w:r w:rsidRPr="00BE7193">
        <w:rPr>
          <w:rFonts w:ascii="Times New Roman" w:hAnsi="Times New Roman"/>
          <w:b/>
          <w:spacing w:val="-4"/>
          <w:w w:val="103"/>
          <w:sz w:val="26"/>
          <w:szCs w:val="26"/>
        </w:rPr>
        <w:t>г</w:t>
      </w:r>
      <w:r w:rsidRPr="00BE7193">
        <w:rPr>
          <w:rFonts w:ascii="Times New Roman" w:hAnsi="Times New Roman"/>
          <w:b/>
          <w:spacing w:val="-3"/>
          <w:w w:val="103"/>
          <w:sz w:val="26"/>
          <w:szCs w:val="26"/>
        </w:rPr>
        <w:t>а</w:t>
      </w:r>
      <w:r w:rsidRPr="00BE7193">
        <w:rPr>
          <w:rFonts w:ascii="Times New Roman" w:hAnsi="Times New Roman"/>
          <w:b/>
          <w:spacing w:val="-2"/>
          <w:w w:val="103"/>
          <w:sz w:val="26"/>
          <w:szCs w:val="26"/>
        </w:rPr>
        <w:t>но</w:t>
      </w:r>
      <w:r w:rsidRPr="00BE7193">
        <w:rPr>
          <w:rFonts w:ascii="Times New Roman" w:hAnsi="Times New Roman"/>
          <w:b/>
          <w:w w:val="103"/>
          <w:sz w:val="26"/>
          <w:szCs w:val="26"/>
        </w:rPr>
        <w:t>в</w:t>
      </w:r>
      <w:r w:rsidR="00922A71">
        <w:rPr>
          <w:rFonts w:ascii="Times New Roman" w:hAnsi="Times New Roman"/>
          <w:b/>
          <w:w w:val="103"/>
          <w:sz w:val="26"/>
          <w:szCs w:val="26"/>
        </w:rPr>
        <w:t xml:space="preserve"> </w:t>
      </w:r>
      <w:r w:rsidRPr="00BE7193">
        <w:rPr>
          <w:rFonts w:ascii="Times New Roman" w:hAnsi="Times New Roman"/>
          <w:b/>
          <w:w w:val="103"/>
          <w:sz w:val="26"/>
          <w:szCs w:val="26"/>
        </w:rPr>
        <w:t>и</w:t>
      </w:r>
      <w:r w:rsidR="00922A71">
        <w:rPr>
          <w:rFonts w:ascii="Times New Roman" w:hAnsi="Times New Roman"/>
          <w:b/>
          <w:w w:val="103"/>
          <w:sz w:val="26"/>
          <w:szCs w:val="26"/>
        </w:rPr>
        <w:t xml:space="preserve"> </w:t>
      </w:r>
      <w:r w:rsidRPr="00BE7193">
        <w:rPr>
          <w:rFonts w:ascii="Times New Roman" w:hAnsi="Times New Roman"/>
          <w:b/>
          <w:spacing w:val="-2"/>
          <w:w w:val="103"/>
          <w:sz w:val="26"/>
          <w:szCs w:val="26"/>
        </w:rPr>
        <w:t>о</w:t>
      </w:r>
      <w:r w:rsidRPr="00BE7193">
        <w:rPr>
          <w:rFonts w:ascii="Times New Roman" w:hAnsi="Times New Roman"/>
          <w:b/>
          <w:spacing w:val="-3"/>
          <w:w w:val="103"/>
          <w:sz w:val="26"/>
          <w:szCs w:val="26"/>
        </w:rPr>
        <w:t>рга</w:t>
      </w:r>
      <w:r w:rsidRPr="00BE7193">
        <w:rPr>
          <w:rFonts w:ascii="Times New Roman" w:hAnsi="Times New Roman"/>
          <w:b/>
          <w:spacing w:val="-2"/>
          <w:w w:val="103"/>
          <w:sz w:val="26"/>
          <w:szCs w:val="26"/>
        </w:rPr>
        <w:t>н</w:t>
      </w:r>
      <w:r w:rsidRPr="00BE7193">
        <w:rPr>
          <w:rFonts w:ascii="Times New Roman" w:hAnsi="Times New Roman"/>
          <w:b/>
          <w:spacing w:val="-3"/>
          <w:w w:val="103"/>
          <w:sz w:val="26"/>
          <w:szCs w:val="26"/>
        </w:rPr>
        <w:t>и</w:t>
      </w:r>
      <w:r w:rsidRPr="00BE7193">
        <w:rPr>
          <w:rFonts w:ascii="Times New Roman" w:hAnsi="Times New Roman"/>
          <w:b/>
          <w:spacing w:val="1"/>
          <w:w w:val="103"/>
          <w:sz w:val="26"/>
          <w:szCs w:val="26"/>
        </w:rPr>
        <w:t>з</w:t>
      </w:r>
      <w:r w:rsidRPr="00BE7193">
        <w:rPr>
          <w:rFonts w:ascii="Times New Roman" w:hAnsi="Times New Roman"/>
          <w:b/>
          <w:spacing w:val="-2"/>
          <w:w w:val="103"/>
          <w:sz w:val="26"/>
          <w:szCs w:val="26"/>
        </w:rPr>
        <w:t>а</w:t>
      </w:r>
      <w:r w:rsidRPr="00BE7193">
        <w:rPr>
          <w:rFonts w:ascii="Times New Roman" w:hAnsi="Times New Roman"/>
          <w:b/>
          <w:spacing w:val="4"/>
          <w:w w:val="103"/>
          <w:sz w:val="26"/>
          <w:szCs w:val="26"/>
        </w:rPr>
        <w:t>ц</w:t>
      </w:r>
      <w:r w:rsidRPr="00BE7193">
        <w:rPr>
          <w:rFonts w:ascii="Times New Roman" w:hAnsi="Times New Roman"/>
          <w:b/>
          <w:spacing w:val="-2"/>
          <w:w w:val="103"/>
          <w:sz w:val="26"/>
          <w:szCs w:val="26"/>
        </w:rPr>
        <w:t>и</w:t>
      </w:r>
      <w:r w:rsidRPr="00BE7193">
        <w:rPr>
          <w:rFonts w:ascii="Times New Roman" w:hAnsi="Times New Roman"/>
          <w:b/>
          <w:spacing w:val="-3"/>
          <w:w w:val="103"/>
          <w:sz w:val="26"/>
          <w:szCs w:val="26"/>
        </w:rPr>
        <w:t>й</w:t>
      </w:r>
      <w:r w:rsidRPr="00BE7193">
        <w:rPr>
          <w:rFonts w:ascii="Times New Roman" w:hAnsi="Times New Roman"/>
          <w:b/>
          <w:w w:val="103"/>
          <w:sz w:val="26"/>
          <w:szCs w:val="26"/>
        </w:rPr>
        <w:t>,</w:t>
      </w:r>
      <w:r w:rsidR="00922A71">
        <w:rPr>
          <w:rFonts w:ascii="Times New Roman" w:hAnsi="Times New Roman"/>
          <w:b/>
          <w:w w:val="103"/>
          <w:sz w:val="26"/>
          <w:szCs w:val="26"/>
        </w:rPr>
        <w:t xml:space="preserve"> </w:t>
      </w:r>
      <w:r w:rsidRPr="00BE7193">
        <w:rPr>
          <w:rFonts w:ascii="Times New Roman" w:hAnsi="Times New Roman"/>
          <w:b/>
          <w:spacing w:val="-2"/>
          <w:w w:val="103"/>
          <w:sz w:val="26"/>
          <w:szCs w:val="26"/>
        </w:rPr>
        <w:t>н</w:t>
      </w:r>
      <w:r w:rsidRPr="00BE7193">
        <w:rPr>
          <w:rFonts w:ascii="Times New Roman" w:hAnsi="Times New Roman"/>
          <w:b/>
          <w:spacing w:val="-3"/>
          <w:w w:val="103"/>
          <w:sz w:val="26"/>
          <w:szCs w:val="26"/>
        </w:rPr>
        <w:t>а</w:t>
      </w:r>
      <w:r w:rsidRPr="00BE7193">
        <w:rPr>
          <w:rFonts w:ascii="Times New Roman" w:hAnsi="Times New Roman"/>
          <w:b/>
          <w:spacing w:val="-4"/>
          <w:w w:val="103"/>
          <w:sz w:val="26"/>
          <w:szCs w:val="26"/>
        </w:rPr>
        <w:t>х</w:t>
      </w:r>
      <w:r w:rsidRPr="00BE7193">
        <w:rPr>
          <w:rFonts w:ascii="Times New Roman" w:hAnsi="Times New Roman"/>
          <w:b/>
          <w:spacing w:val="-2"/>
          <w:w w:val="103"/>
          <w:sz w:val="26"/>
          <w:szCs w:val="26"/>
        </w:rPr>
        <w:t>о</w:t>
      </w:r>
      <w:r w:rsidRPr="00BE7193">
        <w:rPr>
          <w:rFonts w:ascii="Times New Roman" w:hAnsi="Times New Roman"/>
          <w:b/>
          <w:spacing w:val="2"/>
          <w:w w:val="103"/>
          <w:sz w:val="26"/>
          <w:szCs w:val="26"/>
        </w:rPr>
        <w:t>д</w:t>
      </w:r>
      <w:r w:rsidRPr="00BE7193">
        <w:rPr>
          <w:rFonts w:ascii="Times New Roman" w:hAnsi="Times New Roman"/>
          <w:b/>
          <w:w w:val="103"/>
          <w:sz w:val="26"/>
          <w:szCs w:val="26"/>
        </w:rPr>
        <w:t>я</w:t>
      </w:r>
      <w:r w:rsidRPr="00BE7193">
        <w:rPr>
          <w:rFonts w:ascii="Times New Roman" w:hAnsi="Times New Roman"/>
          <w:b/>
          <w:spacing w:val="-11"/>
          <w:w w:val="103"/>
          <w:sz w:val="26"/>
          <w:szCs w:val="26"/>
        </w:rPr>
        <w:t>щ</w:t>
      </w:r>
      <w:r w:rsidRPr="00BE7193">
        <w:rPr>
          <w:rFonts w:ascii="Times New Roman" w:hAnsi="Times New Roman"/>
          <w:b/>
          <w:spacing w:val="-3"/>
          <w:w w:val="103"/>
          <w:sz w:val="26"/>
          <w:szCs w:val="26"/>
        </w:rPr>
        <w:t>и</w:t>
      </w:r>
      <w:r w:rsidRPr="00BE7193">
        <w:rPr>
          <w:rFonts w:ascii="Times New Roman" w:hAnsi="Times New Roman"/>
          <w:b/>
          <w:spacing w:val="-4"/>
          <w:w w:val="103"/>
          <w:sz w:val="26"/>
          <w:szCs w:val="26"/>
        </w:rPr>
        <w:t>х</w:t>
      </w:r>
      <w:r w:rsidRPr="00BE7193">
        <w:rPr>
          <w:rFonts w:ascii="Times New Roman" w:hAnsi="Times New Roman"/>
          <w:b/>
          <w:spacing w:val="4"/>
          <w:w w:val="103"/>
          <w:sz w:val="26"/>
          <w:szCs w:val="26"/>
        </w:rPr>
        <w:t>с</w:t>
      </w:r>
      <w:r w:rsidRPr="00BE7193">
        <w:rPr>
          <w:rFonts w:ascii="Times New Roman" w:hAnsi="Times New Roman"/>
          <w:b/>
          <w:w w:val="103"/>
          <w:sz w:val="26"/>
          <w:szCs w:val="26"/>
        </w:rPr>
        <w:t>я</w:t>
      </w:r>
      <w:r w:rsidR="00922A71">
        <w:rPr>
          <w:rFonts w:ascii="Times New Roman" w:hAnsi="Times New Roman"/>
          <w:b/>
          <w:w w:val="103"/>
          <w:sz w:val="26"/>
          <w:szCs w:val="26"/>
        </w:rPr>
        <w:t xml:space="preserve"> </w:t>
      </w:r>
      <w:r w:rsidRPr="00BE7193">
        <w:rPr>
          <w:rFonts w:ascii="Times New Roman" w:hAnsi="Times New Roman"/>
          <w:b/>
          <w:w w:val="103"/>
          <w:sz w:val="26"/>
          <w:szCs w:val="26"/>
        </w:rPr>
        <w:t>в</w:t>
      </w:r>
      <w:r w:rsidR="00922A71">
        <w:rPr>
          <w:rFonts w:ascii="Times New Roman" w:hAnsi="Times New Roman"/>
          <w:b/>
          <w:w w:val="103"/>
          <w:sz w:val="26"/>
          <w:szCs w:val="26"/>
        </w:rPr>
        <w:t xml:space="preserve"> </w:t>
      </w:r>
      <w:r w:rsidRPr="00BE7193">
        <w:rPr>
          <w:rFonts w:ascii="Times New Roman" w:hAnsi="Times New Roman"/>
          <w:b/>
          <w:spacing w:val="-1"/>
          <w:w w:val="103"/>
          <w:sz w:val="26"/>
          <w:szCs w:val="26"/>
        </w:rPr>
        <w:t>и</w:t>
      </w:r>
      <w:r w:rsidRPr="00BE7193">
        <w:rPr>
          <w:rFonts w:ascii="Times New Roman" w:hAnsi="Times New Roman"/>
          <w:b/>
          <w:w w:val="103"/>
          <w:sz w:val="26"/>
          <w:szCs w:val="26"/>
        </w:rPr>
        <w:t>х</w:t>
      </w:r>
      <w:r w:rsidR="00922A71">
        <w:rPr>
          <w:rFonts w:ascii="Times New Roman" w:hAnsi="Times New Roman"/>
          <w:b/>
          <w:w w:val="103"/>
          <w:sz w:val="26"/>
          <w:szCs w:val="26"/>
        </w:rPr>
        <w:t xml:space="preserve"> </w:t>
      </w:r>
      <w:r w:rsidRPr="00BE7193">
        <w:rPr>
          <w:rFonts w:ascii="Times New Roman" w:hAnsi="Times New Roman"/>
          <w:b/>
          <w:w w:val="103"/>
          <w:sz w:val="26"/>
          <w:szCs w:val="26"/>
        </w:rPr>
        <w:t>в</w:t>
      </w:r>
      <w:r w:rsidRPr="00BE7193">
        <w:rPr>
          <w:rFonts w:ascii="Times New Roman" w:hAnsi="Times New Roman"/>
          <w:b/>
          <w:spacing w:val="-2"/>
          <w:w w:val="103"/>
          <w:sz w:val="26"/>
          <w:szCs w:val="26"/>
        </w:rPr>
        <w:t>е</w:t>
      </w:r>
      <w:r w:rsidRPr="00BE7193">
        <w:rPr>
          <w:rFonts w:ascii="Times New Roman" w:hAnsi="Times New Roman"/>
          <w:b/>
          <w:spacing w:val="2"/>
          <w:w w:val="103"/>
          <w:sz w:val="26"/>
          <w:szCs w:val="26"/>
        </w:rPr>
        <w:t>д</w:t>
      </w:r>
      <w:r w:rsidRPr="00BE7193">
        <w:rPr>
          <w:rFonts w:ascii="Times New Roman" w:hAnsi="Times New Roman"/>
          <w:b/>
          <w:spacing w:val="-2"/>
          <w:w w:val="103"/>
          <w:sz w:val="26"/>
          <w:szCs w:val="26"/>
        </w:rPr>
        <w:t>ени</w:t>
      </w:r>
      <w:r w:rsidRPr="00BE7193">
        <w:rPr>
          <w:rFonts w:ascii="Times New Roman" w:hAnsi="Times New Roman"/>
          <w:b/>
          <w:spacing w:val="-3"/>
          <w:w w:val="103"/>
          <w:sz w:val="26"/>
          <w:szCs w:val="26"/>
        </w:rPr>
        <w:t>и</w:t>
      </w:r>
      <w:r w:rsidRPr="00BE7193">
        <w:rPr>
          <w:rFonts w:ascii="Times New Roman" w:hAnsi="Times New Roman"/>
          <w:b/>
          <w:w w:val="103"/>
          <w:sz w:val="26"/>
          <w:szCs w:val="26"/>
        </w:rPr>
        <w:t>:</w:t>
      </w:r>
    </w:p>
    <w:p w:rsidR="00CF486B" w:rsidRPr="00CF486B" w:rsidRDefault="00CF486B" w:rsidP="00CF486B">
      <w:pPr>
        <w:ind w:firstLine="708"/>
        <w:jc w:val="both"/>
        <w:rPr>
          <w:rFonts w:ascii="Times New Roman" w:hAnsi="Times New Roman"/>
          <w:sz w:val="26"/>
          <w:szCs w:val="26"/>
        </w:rPr>
      </w:pPr>
      <w:r w:rsidRPr="00CF486B">
        <w:rPr>
          <w:rFonts w:ascii="Times New Roman" w:hAnsi="Times New Roman"/>
          <w:bCs/>
          <w:sz w:val="26"/>
          <w:szCs w:val="26"/>
        </w:rPr>
        <w:t>1)</w:t>
      </w:r>
      <w:r w:rsidRPr="00CF486B">
        <w:rPr>
          <w:rFonts w:ascii="Times New Roman" w:hAnsi="Times New Roman"/>
          <w:b/>
          <w:bCs/>
          <w:sz w:val="26"/>
          <w:szCs w:val="26"/>
        </w:rPr>
        <w:t xml:space="preserve"> </w:t>
      </w:r>
      <w:r w:rsidRPr="00CF486B">
        <w:rPr>
          <w:rFonts w:ascii="Times New Roman" w:hAnsi="Times New Roman"/>
          <w:sz w:val="26"/>
          <w:szCs w:val="26"/>
        </w:rPr>
        <w:t xml:space="preserve">копии пенсионного удостоверения и справки о размере пенсии выданной территориальным органом Пенсионного фонда Российской Федерации или иным органом, осуществляющим пенсионное обеспечение); </w:t>
      </w:r>
    </w:p>
    <w:p w:rsidR="00CF486B" w:rsidRPr="00CF486B" w:rsidRDefault="00CF486B" w:rsidP="00CF486B">
      <w:pPr>
        <w:ind w:firstLine="708"/>
        <w:jc w:val="both"/>
        <w:rPr>
          <w:rFonts w:ascii="Times New Roman" w:hAnsi="Times New Roman"/>
          <w:b/>
          <w:bCs/>
          <w:sz w:val="26"/>
          <w:szCs w:val="26"/>
        </w:rPr>
      </w:pPr>
      <w:r w:rsidRPr="00CF486B">
        <w:rPr>
          <w:rFonts w:ascii="Times New Roman" w:hAnsi="Times New Roman"/>
          <w:bCs/>
          <w:sz w:val="26"/>
          <w:szCs w:val="26"/>
        </w:rPr>
        <w:t>2)</w:t>
      </w:r>
      <w:r w:rsidRPr="00CF486B">
        <w:rPr>
          <w:rFonts w:ascii="Times New Roman" w:hAnsi="Times New Roman"/>
          <w:b/>
          <w:bCs/>
          <w:sz w:val="26"/>
          <w:szCs w:val="26"/>
        </w:rPr>
        <w:t xml:space="preserve"> </w:t>
      </w:r>
      <w:r w:rsidRPr="00CF486B">
        <w:rPr>
          <w:rFonts w:ascii="Times New Roman" w:hAnsi="Times New Roman"/>
          <w:sz w:val="26"/>
          <w:szCs w:val="26"/>
        </w:rPr>
        <w:t>справка об отсутствии  у  гражданина,  выразившего  желание  стать опекуном, судимости за умышленное преступление против жизни и здоровья граждан, выданная органами внутренних дел;</w:t>
      </w:r>
      <w:r w:rsidRPr="00CF486B">
        <w:rPr>
          <w:rFonts w:ascii="Times New Roman" w:hAnsi="Times New Roman"/>
          <w:b/>
          <w:bCs/>
          <w:sz w:val="26"/>
          <w:szCs w:val="26"/>
        </w:rPr>
        <w:t xml:space="preserve"> </w:t>
      </w:r>
    </w:p>
    <w:p w:rsidR="00CF486B" w:rsidRPr="00CF486B" w:rsidRDefault="001622B0" w:rsidP="00CF486B">
      <w:pPr>
        <w:ind w:firstLine="708"/>
        <w:jc w:val="both"/>
        <w:rPr>
          <w:rFonts w:ascii="Times New Roman" w:hAnsi="Times New Roman"/>
          <w:sz w:val="26"/>
          <w:szCs w:val="26"/>
        </w:rPr>
      </w:pPr>
      <w:r>
        <w:rPr>
          <w:rFonts w:ascii="Times New Roman" w:hAnsi="Times New Roman"/>
          <w:bCs/>
          <w:sz w:val="26"/>
          <w:szCs w:val="26"/>
        </w:rPr>
        <w:t xml:space="preserve"> </w:t>
      </w:r>
      <w:r w:rsidR="00CF486B" w:rsidRPr="00CF486B">
        <w:rPr>
          <w:rFonts w:ascii="Times New Roman" w:hAnsi="Times New Roman"/>
          <w:sz w:val="26"/>
          <w:szCs w:val="26"/>
        </w:rPr>
        <w:t>4)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4B16A8" w:rsidRPr="00BE7193" w:rsidRDefault="003932F6" w:rsidP="00160533">
      <w:pPr>
        <w:tabs>
          <w:tab w:val="left" w:pos="560"/>
          <w:tab w:val="left" w:pos="1996"/>
          <w:tab w:val="left" w:pos="2502"/>
          <w:tab w:val="left" w:pos="3424"/>
          <w:tab w:val="left" w:pos="4120"/>
          <w:tab w:val="left" w:pos="4762"/>
        </w:tabs>
        <w:spacing w:line="23" w:lineRule="atLeast"/>
        <w:ind w:firstLine="709"/>
        <w:jc w:val="both"/>
        <w:rPr>
          <w:rFonts w:ascii="Times New Roman" w:hAnsi="Times New Roman"/>
          <w:b/>
          <w:color w:val="000000"/>
          <w:spacing w:val="5"/>
          <w:w w:val="103"/>
          <w:sz w:val="26"/>
          <w:szCs w:val="26"/>
        </w:rPr>
      </w:pPr>
      <w:r w:rsidRPr="00BE7193">
        <w:rPr>
          <w:rFonts w:ascii="Times New Roman" w:hAnsi="Times New Roman"/>
          <w:b/>
          <w:color w:val="000000"/>
          <w:spacing w:val="5"/>
          <w:w w:val="103"/>
          <w:sz w:val="26"/>
          <w:szCs w:val="26"/>
        </w:rPr>
        <w:t>2.7.2. Указание на запрет требовать от заявителя.</w:t>
      </w:r>
    </w:p>
    <w:p w:rsidR="004B16A8" w:rsidRPr="00BE7193" w:rsidRDefault="004B16A8" w:rsidP="00160533">
      <w:pPr>
        <w:autoSpaceDE w:val="0"/>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E7193">
        <w:rPr>
          <w:rFonts w:ascii="Times New Roman" w:hAnsi="Times New Roman"/>
          <w:bCs/>
          <w:iCs/>
          <w:sz w:val="26"/>
          <w:szCs w:val="26"/>
        </w:rPr>
        <w:t>муниципаль</w:t>
      </w:r>
      <w:r w:rsidRPr="00BE7193">
        <w:rPr>
          <w:rFonts w:ascii="Times New Roman" w:hAnsi="Times New Roman"/>
          <w:sz w:val="26"/>
          <w:szCs w:val="26"/>
        </w:rPr>
        <w:t>ной услуги;</w:t>
      </w:r>
    </w:p>
    <w:p w:rsidR="004B16A8" w:rsidRPr="00BE7193" w:rsidRDefault="004B16A8" w:rsidP="00160533">
      <w:pPr>
        <w:autoSpaceDE w:val="0"/>
        <w:spacing w:line="23" w:lineRule="atLeast"/>
        <w:ind w:firstLine="709"/>
        <w:jc w:val="both"/>
        <w:rPr>
          <w:rFonts w:ascii="Times New Roman" w:hAnsi="Times New Roman"/>
          <w:sz w:val="26"/>
          <w:szCs w:val="26"/>
        </w:rPr>
      </w:pPr>
      <w:r w:rsidRPr="00BE7193">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932F6" w:rsidRPr="00BE7193" w:rsidRDefault="003932F6" w:rsidP="00160533">
      <w:pPr>
        <w:spacing w:line="23" w:lineRule="atLeast"/>
        <w:ind w:firstLine="567"/>
        <w:rPr>
          <w:rFonts w:ascii="Times New Roman" w:hAnsi="Times New Roman"/>
          <w:b/>
          <w:color w:val="000000"/>
          <w:spacing w:val="-2"/>
          <w:w w:val="103"/>
          <w:sz w:val="26"/>
          <w:szCs w:val="26"/>
        </w:rPr>
      </w:pPr>
    </w:p>
    <w:p w:rsidR="00BA5BB2" w:rsidRPr="00BE7193" w:rsidRDefault="003932F6" w:rsidP="00160533">
      <w:pPr>
        <w:pStyle w:val="western"/>
        <w:spacing w:before="0" w:beforeAutospacing="0" w:after="0" w:afterAutospacing="0" w:line="23" w:lineRule="atLeast"/>
        <w:jc w:val="both"/>
        <w:rPr>
          <w:b/>
          <w:color w:val="000000"/>
          <w:sz w:val="26"/>
          <w:szCs w:val="26"/>
        </w:rPr>
      </w:pPr>
      <w:r w:rsidRPr="00BE7193">
        <w:rPr>
          <w:b/>
          <w:color w:val="000000"/>
          <w:spacing w:val="-2"/>
          <w:w w:val="103"/>
          <w:sz w:val="26"/>
          <w:szCs w:val="26"/>
        </w:rPr>
        <w:t>2</w:t>
      </w:r>
      <w:r w:rsidRPr="00BE7193">
        <w:rPr>
          <w:b/>
          <w:color w:val="000000"/>
          <w:spacing w:val="-1"/>
          <w:w w:val="103"/>
          <w:sz w:val="26"/>
          <w:szCs w:val="26"/>
        </w:rPr>
        <w:t>.</w:t>
      </w:r>
      <w:r w:rsidRPr="00BE7193">
        <w:rPr>
          <w:b/>
          <w:color w:val="000000"/>
          <w:spacing w:val="-3"/>
          <w:w w:val="103"/>
          <w:sz w:val="26"/>
          <w:szCs w:val="26"/>
        </w:rPr>
        <w:t>8</w:t>
      </w:r>
      <w:r w:rsidRPr="00BE7193">
        <w:rPr>
          <w:b/>
          <w:color w:val="000000"/>
          <w:w w:val="103"/>
          <w:sz w:val="26"/>
          <w:szCs w:val="26"/>
        </w:rPr>
        <w:t>.</w:t>
      </w:r>
      <w:r w:rsidRPr="00BE7193">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E66495" w:rsidRPr="00BE7193" w:rsidRDefault="00E66495" w:rsidP="00160533">
      <w:pPr>
        <w:spacing w:line="23" w:lineRule="atLeast"/>
        <w:ind w:firstLine="567"/>
        <w:rPr>
          <w:rFonts w:ascii="Times New Roman" w:hAnsi="Times New Roman"/>
          <w:sz w:val="26"/>
          <w:szCs w:val="26"/>
        </w:rPr>
      </w:pPr>
      <w:r w:rsidRPr="00BE7193">
        <w:rPr>
          <w:rFonts w:ascii="Times New Roman" w:hAnsi="Times New Roman"/>
          <w:sz w:val="26"/>
          <w:szCs w:val="26"/>
        </w:rPr>
        <w:t>Основаниями для отказа в приеме документов, необходимых для предоставления государственной услуги являются:</w:t>
      </w:r>
    </w:p>
    <w:p w:rsidR="00E66495" w:rsidRPr="00BE7193" w:rsidRDefault="00E66495" w:rsidP="00160533">
      <w:pPr>
        <w:spacing w:line="23" w:lineRule="atLeast"/>
        <w:ind w:firstLine="567"/>
        <w:rPr>
          <w:rFonts w:ascii="Times New Roman" w:hAnsi="Times New Roman"/>
          <w:sz w:val="26"/>
          <w:szCs w:val="26"/>
        </w:rPr>
      </w:pPr>
      <w:r w:rsidRPr="00BE7193">
        <w:rPr>
          <w:rFonts w:ascii="Times New Roman" w:hAnsi="Times New Roman"/>
          <w:sz w:val="26"/>
          <w:szCs w:val="26"/>
        </w:rPr>
        <w:t>- если в заявлении не указаны фамилия заявителя, название организации и почтовый адрес заявителя, по которому должен быть направлен ответ;</w:t>
      </w:r>
    </w:p>
    <w:p w:rsidR="00E66495" w:rsidRPr="00BE7193" w:rsidRDefault="00E66495" w:rsidP="00160533">
      <w:pPr>
        <w:spacing w:line="23" w:lineRule="atLeast"/>
        <w:ind w:firstLine="567"/>
        <w:rPr>
          <w:rFonts w:ascii="Times New Roman" w:hAnsi="Times New Roman"/>
          <w:sz w:val="26"/>
          <w:szCs w:val="26"/>
        </w:rPr>
      </w:pPr>
      <w:r w:rsidRPr="00BE7193">
        <w:rPr>
          <w:rFonts w:ascii="Times New Roman" w:hAnsi="Times New Roman"/>
          <w:sz w:val="26"/>
          <w:szCs w:val="26"/>
        </w:rPr>
        <w:t xml:space="preserve">- наличие в предоставленных документах исправлений, серьезных повреждений, не позволяющих однозначно истолковать их содержание; </w:t>
      </w:r>
    </w:p>
    <w:p w:rsidR="00E66495" w:rsidRPr="00BE7193" w:rsidRDefault="00E66495" w:rsidP="00160533">
      <w:pPr>
        <w:spacing w:line="23" w:lineRule="atLeast"/>
        <w:ind w:firstLine="567"/>
        <w:rPr>
          <w:rFonts w:ascii="Times New Roman" w:hAnsi="Times New Roman"/>
          <w:sz w:val="26"/>
          <w:szCs w:val="26"/>
        </w:rPr>
      </w:pPr>
      <w:r w:rsidRPr="00BE7193">
        <w:rPr>
          <w:rFonts w:ascii="Times New Roman" w:hAnsi="Times New Roman"/>
          <w:sz w:val="26"/>
          <w:szCs w:val="26"/>
        </w:rPr>
        <w:lastRenderedPageBreak/>
        <w:t xml:space="preserve">- если заявление представлено неуполномоченным представителем заявителя; </w:t>
      </w:r>
    </w:p>
    <w:p w:rsidR="00244F2E" w:rsidRPr="00BE7193" w:rsidRDefault="00E66495" w:rsidP="00160533">
      <w:pPr>
        <w:spacing w:line="23" w:lineRule="atLeast"/>
        <w:ind w:firstLine="567"/>
        <w:rPr>
          <w:rFonts w:ascii="Times New Roman" w:hAnsi="Times New Roman"/>
          <w:sz w:val="26"/>
          <w:szCs w:val="26"/>
        </w:rPr>
      </w:pPr>
      <w:r w:rsidRPr="00BE7193">
        <w:rPr>
          <w:rFonts w:ascii="Times New Roman" w:hAnsi="Times New Roman"/>
          <w:sz w:val="26"/>
          <w:szCs w:val="26"/>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990A14" w:rsidRPr="00BE7193" w:rsidRDefault="00990A14" w:rsidP="00160533">
      <w:pPr>
        <w:spacing w:line="23" w:lineRule="atLeast"/>
        <w:ind w:firstLine="567"/>
        <w:rPr>
          <w:rFonts w:ascii="Times New Roman" w:hAnsi="Times New Roman"/>
          <w:sz w:val="26"/>
          <w:szCs w:val="26"/>
        </w:rPr>
      </w:pPr>
    </w:p>
    <w:p w:rsidR="003932F6" w:rsidRPr="00BE7193" w:rsidRDefault="003932F6" w:rsidP="00160533">
      <w:pPr>
        <w:spacing w:line="23" w:lineRule="atLeast"/>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9</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ер</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ю</w:t>
      </w:r>
      <w:r w:rsidRPr="00BE7193">
        <w:rPr>
          <w:rFonts w:ascii="Times New Roman" w:hAnsi="Times New Roman"/>
          <w:b/>
          <w:color w:val="000000"/>
          <w:spacing w:val="-11"/>
          <w:w w:val="103"/>
          <w:sz w:val="26"/>
          <w:szCs w:val="26"/>
        </w:rPr>
        <w:t>щ</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й</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ен</w:t>
      </w:r>
      <w:r w:rsidRPr="00BE7193">
        <w:rPr>
          <w:rFonts w:ascii="Times New Roman" w:hAnsi="Times New Roman"/>
          <w:b/>
          <w:color w:val="000000"/>
          <w:w w:val="103"/>
          <w:sz w:val="26"/>
          <w:szCs w:val="26"/>
        </w:rPr>
        <w:t>ь</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й</w:t>
      </w:r>
      <w:r w:rsidR="00922A71">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я</w:t>
      </w:r>
      <w:r w:rsidR="00922A71">
        <w:rPr>
          <w:rFonts w:ascii="Times New Roman" w:hAnsi="Times New Roman"/>
          <w:b/>
          <w:color w:val="000000"/>
          <w:w w:val="103"/>
          <w:sz w:val="26"/>
          <w:szCs w:val="26"/>
        </w:rPr>
        <w:t xml:space="preserve"> </w:t>
      </w:r>
      <w:r w:rsidR="00FD18F4" w:rsidRPr="00BE7193">
        <w:rPr>
          <w:rFonts w:ascii="Times New Roman" w:hAnsi="Times New Roman"/>
          <w:b/>
          <w:color w:val="000000"/>
          <w:w w:val="103"/>
          <w:sz w:val="26"/>
          <w:szCs w:val="26"/>
        </w:rPr>
        <w:t>п</w:t>
      </w:r>
      <w:r w:rsidR="00FD18F4" w:rsidRPr="00BE7193">
        <w:rPr>
          <w:rFonts w:ascii="Times New Roman" w:hAnsi="Times New Roman"/>
          <w:b/>
          <w:color w:val="000000"/>
          <w:spacing w:val="-2"/>
          <w:w w:val="103"/>
          <w:sz w:val="26"/>
          <w:szCs w:val="26"/>
        </w:rPr>
        <w:t>ри</w:t>
      </w:r>
      <w:r w:rsidR="00FD18F4">
        <w:rPr>
          <w:rFonts w:ascii="Times New Roman" w:hAnsi="Times New Roman"/>
          <w:b/>
          <w:color w:val="000000"/>
          <w:spacing w:val="-2"/>
          <w:w w:val="103"/>
          <w:sz w:val="26"/>
          <w:szCs w:val="26"/>
        </w:rPr>
        <w:t>остановления</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и</w:t>
      </w:r>
      <w:r w:rsidRPr="00BE7193">
        <w:rPr>
          <w:rFonts w:ascii="Times New Roman" w:hAnsi="Times New Roman"/>
          <w:b/>
          <w:color w:val="000000"/>
          <w:spacing w:val="-7"/>
          <w:w w:val="103"/>
          <w:sz w:val="26"/>
          <w:szCs w:val="26"/>
        </w:rPr>
        <w:t>л</w:t>
      </w:r>
      <w:r w:rsidRPr="00BE7193">
        <w:rPr>
          <w:rFonts w:ascii="Times New Roman" w:hAnsi="Times New Roman"/>
          <w:b/>
          <w:color w:val="000000"/>
          <w:w w:val="103"/>
          <w:sz w:val="26"/>
          <w:szCs w:val="26"/>
        </w:rPr>
        <w:t>и</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за</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1"/>
          <w:w w:val="103"/>
          <w:sz w:val="26"/>
          <w:szCs w:val="26"/>
        </w:rPr>
        <w:t>ип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7"/>
          <w:w w:val="103"/>
          <w:sz w:val="26"/>
          <w:szCs w:val="26"/>
        </w:rPr>
        <w:t>л</w:t>
      </w:r>
      <w:r w:rsidRPr="00BE7193">
        <w:rPr>
          <w:rFonts w:ascii="Times New Roman" w:hAnsi="Times New Roman"/>
          <w:b/>
          <w:color w:val="000000"/>
          <w:spacing w:val="2"/>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sidR="00922A71">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p>
    <w:p w:rsidR="00E66495" w:rsidRPr="00BE7193" w:rsidRDefault="00E66495" w:rsidP="00160533">
      <w:pPr>
        <w:spacing w:line="23" w:lineRule="atLeast"/>
        <w:ind w:firstLine="567"/>
        <w:rPr>
          <w:rFonts w:ascii="Times New Roman" w:hAnsi="Times New Roman"/>
          <w:sz w:val="26"/>
          <w:szCs w:val="26"/>
        </w:rPr>
      </w:pPr>
      <w:r w:rsidRPr="00BE7193">
        <w:rPr>
          <w:rFonts w:ascii="Times New Roman" w:hAnsi="Times New Roman"/>
          <w:sz w:val="26"/>
          <w:szCs w:val="26"/>
        </w:rPr>
        <w:t xml:space="preserve">Основаниями для отказа в предоставлении государственной услуги являются: </w:t>
      </w:r>
    </w:p>
    <w:p w:rsidR="00E66495" w:rsidRPr="00BE7193" w:rsidRDefault="00E66495" w:rsidP="00160533">
      <w:pPr>
        <w:spacing w:line="23" w:lineRule="atLeast"/>
        <w:ind w:firstLine="567"/>
        <w:rPr>
          <w:rFonts w:ascii="Times New Roman" w:hAnsi="Times New Roman"/>
          <w:sz w:val="26"/>
          <w:szCs w:val="26"/>
        </w:rPr>
      </w:pPr>
      <w:r w:rsidRPr="00BE7193">
        <w:rPr>
          <w:rFonts w:ascii="Times New Roman" w:hAnsi="Times New Roman"/>
          <w:sz w:val="26"/>
          <w:szCs w:val="26"/>
        </w:rPr>
        <w:t>1) отсутствие у заявителя права на получение государственной услуги;</w:t>
      </w:r>
    </w:p>
    <w:p w:rsidR="00E66495" w:rsidRPr="00BE7193" w:rsidRDefault="00E66495" w:rsidP="00160533">
      <w:pPr>
        <w:spacing w:line="23" w:lineRule="atLeast"/>
        <w:ind w:firstLine="567"/>
        <w:rPr>
          <w:rFonts w:ascii="Times New Roman" w:hAnsi="Times New Roman"/>
          <w:sz w:val="26"/>
          <w:szCs w:val="26"/>
        </w:rPr>
      </w:pPr>
      <w:r w:rsidRPr="00BE7193">
        <w:rPr>
          <w:rFonts w:ascii="Times New Roman" w:hAnsi="Times New Roman"/>
          <w:sz w:val="26"/>
          <w:szCs w:val="26"/>
        </w:rPr>
        <w:t>2) выявление в представленных документах недостоверной, искаженной или неполной информации.</w:t>
      </w:r>
    </w:p>
    <w:p w:rsidR="003932F6" w:rsidRPr="00BE7193" w:rsidRDefault="00E66495" w:rsidP="00160533">
      <w:pPr>
        <w:spacing w:line="23" w:lineRule="atLeast"/>
        <w:ind w:firstLine="567"/>
        <w:rPr>
          <w:rFonts w:ascii="Times New Roman" w:hAnsi="Times New Roman"/>
          <w:sz w:val="26"/>
          <w:szCs w:val="26"/>
        </w:rPr>
      </w:pPr>
      <w:r w:rsidRPr="00BE7193">
        <w:rPr>
          <w:rFonts w:ascii="Times New Roman" w:hAnsi="Times New Roman"/>
          <w:sz w:val="26"/>
          <w:szCs w:val="26"/>
        </w:rPr>
        <w:t xml:space="preserve">Основания для приостановления предоставления государственной услуги отсутствуют. </w:t>
      </w:r>
    </w:p>
    <w:p w:rsidR="003932F6" w:rsidRPr="00BE7193" w:rsidRDefault="003932F6" w:rsidP="00160533">
      <w:pPr>
        <w:spacing w:line="23" w:lineRule="atLeast"/>
        <w:ind w:firstLine="720"/>
        <w:jc w:val="both"/>
        <w:rPr>
          <w:rFonts w:ascii="Times New Roman" w:hAnsi="Times New Roman"/>
          <w:b/>
          <w:w w:val="103"/>
          <w:sz w:val="26"/>
          <w:szCs w:val="26"/>
        </w:rPr>
      </w:pPr>
    </w:p>
    <w:p w:rsidR="003932F6" w:rsidRPr="00BE7193" w:rsidRDefault="003932F6" w:rsidP="00160533">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spacing w:val="-2"/>
          <w:w w:val="103"/>
          <w:sz w:val="26"/>
          <w:szCs w:val="26"/>
        </w:rPr>
        <w:t>0</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П</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ен</w:t>
      </w:r>
      <w:r w:rsidRPr="00BE7193">
        <w:rPr>
          <w:rFonts w:ascii="Times New Roman" w:hAnsi="Times New Roman"/>
          <w:b/>
          <w:color w:val="000000"/>
          <w:w w:val="103"/>
          <w:sz w:val="26"/>
          <w:szCs w:val="26"/>
        </w:rPr>
        <w:t>ь</w:t>
      </w:r>
      <w:r w:rsidR="00922A71">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г</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к</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е</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я</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1"/>
          <w:w w:val="103"/>
          <w:sz w:val="26"/>
          <w:szCs w:val="26"/>
        </w:rPr>
        <w:t>яю</w:t>
      </w:r>
      <w:r w:rsidRPr="00BE7193">
        <w:rPr>
          <w:rFonts w:ascii="Times New Roman" w:hAnsi="Times New Roman"/>
          <w:b/>
          <w:color w:val="000000"/>
          <w:w w:val="103"/>
          <w:sz w:val="26"/>
          <w:szCs w:val="26"/>
        </w:rPr>
        <w:t>т</w:t>
      </w:r>
      <w:r w:rsidRPr="00BE7193">
        <w:rPr>
          <w:rFonts w:ascii="Times New Roman" w:hAnsi="Times New Roman"/>
          <w:b/>
          <w:color w:val="000000"/>
          <w:spacing w:val="5"/>
          <w:w w:val="103"/>
          <w:sz w:val="26"/>
          <w:szCs w:val="26"/>
        </w:rPr>
        <w:t>с</w:t>
      </w:r>
      <w:r w:rsidRPr="00BE7193">
        <w:rPr>
          <w:rFonts w:ascii="Times New Roman" w:hAnsi="Times New Roman"/>
          <w:b/>
          <w:color w:val="000000"/>
          <w:w w:val="103"/>
          <w:sz w:val="26"/>
          <w:szCs w:val="26"/>
        </w:rPr>
        <w:t>я</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3"/>
          <w:w w:val="103"/>
          <w:sz w:val="26"/>
          <w:szCs w:val="26"/>
        </w:rPr>
        <w:t>х</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w w:val="103"/>
          <w:sz w:val="26"/>
          <w:szCs w:val="26"/>
        </w:rPr>
        <w:t>я</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5"/>
          <w:w w:val="103"/>
          <w:sz w:val="26"/>
          <w:szCs w:val="26"/>
        </w:rPr>
        <w:t>л</w:t>
      </w:r>
      <w:r w:rsidRPr="00BE7193">
        <w:rPr>
          <w:rFonts w:ascii="Times New Roman" w:hAnsi="Times New Roman"/>
          <w:b/>
          <w:color w:val="000000"/>
          <w:w w:val="103"/>
          <w:sz w:val="26"/>
          <w:szCs w:val="26"/>
        </w:rPr>
        <w:t>я</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CF486B">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sidR="00922A71">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м</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w w:val="103"/>
          <w:sz w:val="26"/>
          <w:szCs w:val="26"/>
        </w:rPr>
        <w:t>е</w:t>
      </w:r>
      <w:r w:rsidR="00922A71">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о</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е</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х</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ае</w:t>
      </w:r>
      <w:r w:rsidRPr="00BE7193">
        <w:rPr>
          <w:rFonts w:ascii="Times New Roman" w:hAnsi="Times New Roman"/>
          <w:b/>
          <w:color w:val="000000"/>
          <w:spacing w:val="-3"/>
          <w:w w:val="103"/>
          <w:sz w:val="26"/>
          <w:szCs w:val="26"/>
        </w:rPr>
        <w:t>м</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м</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w:t>
      </w:r>
      <w:r w:rsidRPr="00BE7193">
        <w:rPr>
          <w:rFonts w:ascii="Times New Roman" w:hAnsi="Times New Roman"/>
          <w:b/>
          <w:color w:val="000000"/>
          <w:w w:val="103"/>
          <w:sz w:val="26"/>
          <w:szCs w:val="26"/>
        </w:rPr>
        <w:t>в</w:t>
      </w:r>
      <w:r w:rsidRPr="00BE7193">
        <w:rPr>
          <w:rFonts w:ascii="Times New Roman" w:hAnsi="Times New Roman"/>
          <w:b/>
          <w:color w:val="000000"/>
          <w:spacing w:val="3"/>
          <w:w w:val="103"/>
          <w:sz w:val="26"/>
          <w:szCs w:val="26"/>
        </w:rPr>
        <w:t>ыд</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3"/>
          <w:w w:val="103"/>
          <w:sz w:val="26"/>
          <w:szCs w:val="26"/>
        </w:rPr>
        <w:t>х</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ор</w:t>
      </w:r>
      <w:r w:rsidRPr="00BE7193">
        <w:rPr>
          <w:rFonts w:ascii="Times New Roman" w:hAnsi="Times New Roman"/>
          <w:b/>
          <w:color w:val="000000"/>
          <w:spacing w:val="-4"/>
          <w:w w:val="103"/>
          <w:sz w:val="26"/>
          <w:szCs w:val="26"/>
        </w:rPr>
        <w:t>г</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я</w:t>
      </w:r>
      <w:r w:rsidRPr="00BE7193">
        <w:rPr>
          <w:rFonts w:ascii="Times New Roman" w:hAnsi="Times New Roman"/>
          <w:b/>
          <w:color w:val="000000"/>
          <w:spacing w:val="-3"/>
          <w:w w:val="103"/>
          <w:sz w:val="26"/>
          <w:szCs w:val="26"/>
        </w:rPr>
        <w:t>м</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ю</w:t>
      </w:r>
      <w:r w:rsidRPr="00BE7193">
        <w:rPr>
          <w:rFonts w:ascii="Times New Roman" w:hAnsi="Times New Roman"/>
          <w:b/>
          <w:color w:val="000000"/>
          <w:spacing w:val="-12"/>
          <w:w w:val="103"/>
          <w:sz w:val="26"/>
          <w:szCs w:val="26"/>
        </w:rPr>
        <w:t>щ</w:t>
      </w:r>
      <w:r w:rsidRPr="00BE7193">
        <w:rPr>
          <w:rFonts w:ascii="Times New Roman" w:hAnsi="Times New Roman"/>
          <w:b/>
          <w:color w:val="000000"/>
          <w:spacing w:val="-2"/>
          <w:w w:val="103"/>
          <w:sz w:val="26"/>
          <w:szCs w:val="26"/>
        </w:rPr>
        <w:t>им</w:t>
      </w:r>
      <w:r w:rsidRPr="00BE7193">
        <w:rPr>
          <w:rFonts w:ascii="Times New Roman" w:hAnsi="Times New Roman"/>
          <w:b/>
          <w:color w:val="000000"/>
          <w:w w:val="103"/>
          <w:sz w:val="26"/>
          <w:szCs w:val="26"/>
        </w:rPr>
        <w:t>и</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4"/>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sidR="00922A71">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p>
    <w:p w:rsidR="00E66495" w:rsidRPr="00BE7193" w:rsidRDefault="00F5384A" w:rsidP="00160533">
      <w:pPr>
        <w:spacing w:line="23" w:lineRule="atLeast"/>
        <w:ind w:firstLine="708"/>
        <w:jc w:val="both"/>
        <w:rPr>
          <w:rFonts w:ascii="Times New Roman" w:hAnsi="Times New Roman"/>
          <w:color w:val="000000"/>
          <w:sz w:val="26"/>
          <w:szCs w:val="26"/>
        </w:rPr>
      </w:pPr>
      <w:r w:rsidRPr="00BE7193">
        <w:rPr>
          <w:rFonts w:ascii="Times New Roman" w:hAnsi="Times New Roman"/>
          <w:color w:val="000000"/>
          <w:sz w:val="26"/>
          <w:szCs w:val="26"/>
        </w:rPr>
        <w:t>Услуги, которые являются необходимыми и обязательными для предоставления муниципальной услуги, не предусмотрены.</w:t>
      </w:r>
    </w:p>
    <w:p w:rsidR="003932F6" w:rsidRPr="00BE7193" w:rsidRDefault="003932F6" w:rsidP="00160533">
      <w:pPr>
        <w:spacing w:line="23" w:lineRule="atLeast"/>
        <w:jc w:val="both"/>
        <w:rPr>
          <w:rFonts w:ascii="Times New Roman" w:hAnsi="Times New Roman"/>
          <w:b/>
          <w:color w:val="000000"/>
          <w:w w:val="103"/>
          <w:sz w:val="26"/>
          <w:szCs w:val="26"/>
        </w:rPr>
      </w:pPr>
    </w:p>
    <w:p w:rsidR="003932F6" w:rsidRPr="00BE7193" w:rsidRDefault="003932F6" w:rsidP="00160533">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spacing w:val="-2"/>
          <w:w w:val="103"/>
          <w:sz w:val="26"/>
          <w:szCs w:val="26"/>
        </w:rPr>
        <w:t>1</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w w:val="103"/>
          <w:sz w:val="26"/>
          <w:szCs w:val="26"/>
        </w:rPr>
        <w:t>я</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к</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w w:val="103"/>
          <w:sz w:val="26"/>
          <w:szCs w:val="26"/>
        </w:rPr>
        <w:t>р</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з</w:t>
      </w:r>
      <w:r w:rsidRPr="00BE7193">
        <w:rPr>
          <w:rFonts w:ascii="Times New Roman" w:hAnsi="Times New Roman"/>
          <w:b/>
          <w:color w:val="000000"/>
          <w:spacing w:val="-2"/>
          <w:w w:val="103"/>
          <w:sz w:val="26"/>
          <w:szCs w:val="26"/>
        </w:rPr>
        <w:t>иман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г</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ар</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енно</w:t>
      </w:r>
      <w:r w:rsidRPr="00BE7193">
        <w:rPr>
          <w:rFonts w:ascii="Times New Roman" w:hAnsi="Times New Roman"/>
          <w:b/>
          <w:color w:val="000000"/>
          <w:w w:val="103"/>
          <w:sz w:val="26"/>
          <w:szCs w:val="26"/>
        </w:rPr>
        <w:t>й</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8"/>
          <w:w w:val="103"/>
          <w:sz w:val="26"/>
          <w:szCs w:val="26"/>
        </w:rPr>
        <w:t>ш</w:t>
      </w:r>
      <w:r w:rsidRPr="00BE7193">
        <w:rPr>
          <w:rFonts w:ascii="Times New Roman" w:hAnsi="Times New Roman"/>
          <w:b/>
          <w:color w:val="000000"/>
          <w:spacing w:val="-7"/>
          <w:w w:val="103"/>
          <w:sz w:val="26"/>
          <w:szCs w:val="26"/>
        </w:rPr>
        <w:t>л</w:t>
      </w:r>
      <w:r w:rsidRPr="00BE7193">
        <w:rPr>
          <w:rFonts w:ascii="Times New Roman" w:hAnsi="Times New Roman"/>
          <w:b/>
          <w:color w:val="000000"/>
          <w:spacing w:val="-2"/>
          <w:w w:val="103"/>
          <w:sz w:val="26"/>
          <w:szCs w:val="26"/>
        </w:rPr>
        <w:t>ин</w:t>
      </w:r>
      <w:r w:rsidRPr="00BE7193">
        <w:rPr>
          <w:rFonts w:ascii="Times New Roman" w:hAnsi="Times New Roman"/>
          <w:b/>
          <w:color w:val="000000"/>
          <w:w w:val="103"/>
          <w:sz w:val="26"/>
          <w:szCs w:val="26"/>
        </w:rPr>
        <w:t>ы</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и</w:t>
      </w:r>
      <w:hyperlink r:id="rId8">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и</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ин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3"/>
            <w:w w:val="103"/>
            <w:sz w:val="26"/>
            <w:szCs w:val="26"/>
          </w:rPr>
          <w:t>ы</w:t>
        </w:r>
        <w:r w:rsidRPr="00BE7193">
          <w:rPr>
            <w:rFonts w:ascii="Times New Roman" w:hAnsi="Times New Roman"/>
            <w:b/>
            <w:color w:val="000000"/>
            <w:w w:val="103"/>
            <w:sz w:val="26"/>
            <w:szCs w:val="26"/>
          </w:rPr>
          <w:t>,</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з</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2"/>
            <w:w w:val="103"/>
            <w:sz w:val="26"/>
            <w:szCs w:val="26"/>
          </w:rPr>
          <w:t>ем</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sidR="00922A71">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з</w:t>
        </w:r>
        <w:r w:rsidRPr="00BE7193">
          <w:rPr>
            <w:rFonts w:ascii="Times New Roman" w:hAnsi="Times New Roman"/>
            <w:b/>
            <w:color w:val="000000"/>
            <w:w w:val="103"/>
            <w:sz w:val="26"/>
            <w:szCs w:val="26"/>
          </w:rPr>
          <w:t>а</w:t>
        </w:r>
        <w:r w:rsidR="00922A71">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sidR="00922A71">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4"/>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sidR="00922A71">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hyperlink>
      <w:r w:rsidRPr="00BE7193">
        <w:rPr>
          <w:rFonts w:ascii="Times New Roman" w:hAnsi="Times New Roman"/>
          <w:b/>
          <w:color w:val="000000"/>
          <w:w w:val="103"/>
          <w:sz w:val="26"/>
          <w:szCs w:val="26"/>
        </w:rPr>
        <w:t>.</w:t>
      </w:r>
    </w:p>
    <w:p w:rsidR="003932F6" w:rsidRPr="00BE7193" w:rsidRDefault="0008185D" w:rsidP="00160533">
      <w:pPr>
        <w:spacing w:line="23" w:lineRule="atLeast"/>
        <w:ind w:firstLine="720"/>
        <w:jc w:val="both"/>
        <w:rPr>
          <w:rFonts w:ascii="Times New Roman" w:hAnsi="Times New Roman"/>
          <w:color w:val="000000"/>
          <w:w w:val="103"/>
          <w:sz w:val="26"/>
          <w:szCs w:val="26"/>
        </w:rPr>
      </w:pPr>
      <w:hyperlink r:id="rId9">
        <w:r w:rsidR="003932F6" w:rsidRPr="00BE7193">
          <w:rPr>
            <w:rFonts w:ascii="Times New Roman" w:hAnsi="Times New Roman"/>
            <w:color w:val="000000"/>
            <w:spacing w:val="-12"/>
            <w:w w:val="103"/>
            <w:sz w:val="26"/>
            <w:szCs w:val="26"/>
          </w:rPr>
          <w:t>М</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ц</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1"/>
            <w:w w:val="103"/>
            <w:sz w:val="26"/>
            <w:szCs w:val="26"/>
          </w:rPr>
          <w:t>ь</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w w:val="103"/>
            <w:sz w:val="26"/>
            <w:szCs w:val="26"/>
          </w:rPr>
          <w:t>я</w:t>
        </w:r>
        <w:r w:rsidR="00922A71">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4"/>
            <w:w w:val="103"/>
            <w:sz w:val="26"/>
            <w:szCs w:val="26"/>
          </w:rPr>
          <w:t>уг</w:t>
        </w:r>
        <w:r w:rsidR="003932F6" w:rsidRPr="00BE7193">
          <w:rPr>
            <w:rFonts w:ascii="Times New Roman" w:hAnsi="Times New Roman"/>
            <w:color w:val="000000"/>
            <w:w w:val="103"/>
            <w:sz w:val="26"/>
            <w:szCs w:val="26"/>
          </w:rPr>
          <w:t>а</w:t>
        </w:r>
        <w:r w:rsidR="00922A71">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w w:val="103"/>
            <w:sz w:val="26"/>
            <w:szCs w:val="26"/>
          </w:rPr>
          <w:t>я</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w w:val="103"/>
            <w:sz w:val="26"/>
            <w:szCs w:val="26"/>
          </w:rPr>
          <w:t>я</w:t>
        </w:r>
        <w:r w:rsidR="00922A71">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б</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w w:val="103"/>
            <w:sz w:val="26"/>
            <w:szCs w:val="26"/>
          </w:rPr>
          <w:t>з</w:t>
        </w:r>
        <w:r w:rsidR="00922A71">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вз</w:t>
        </w:r>
        <w:r w:rsidR="003932F6" w:rsidRPr="00BE7193">
          <w:rPr>
            <w:rFonts w:ascii="Times New Roman" w:hAnsi="Times New Roman"/>
            <w:color w:val="000000"/>
            <w:spacing w:val="-2"/>
            <w:w w:val="103"/>
            <w:sz w:val="26"/>
            <w:szCs w:val="26"/>
          </w:rPr>
          <w:t>иман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я</w:t>
        </w:r>
        <w:r w:rsidR="00922A71">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го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2"/>
            <w:w w:val="103"/>
            <w:sz w:val="26"/>
            <w:szCs w:val="26"/>
          </w:rPr>
          <w:t>енно</w:t>
        </w:r>
        <w:r w:rsidR="003932F6" w:rsidRPr="00BE7193">
          <w:rPr>
            <w:rFonts w:ascii="Times New Roman" w:hAnsi="Times New Roman"/>
            <w:color w:val="000000"/>
            <w:w w:val="103"/>
            <w:sz w:val="26"/>
            <w:szCs w:val="26"/>
          </w:rPr>
          <w:t>й</w:t>
        </w:r>
      </w:hyperlink>
      <w:r w:rsidR="00922A71">
        <w:rPr>
          <w:sz w:val="26"/>
          <w:szCs w:val="26"/>
        </w:rPr>
        <w:t xml:space="preserve"> </w:t>
      </w:r>
      <w:r w:rsidR="003932F6" w:rsidRPr="00BE7193">
        <w:rPr>
          <w:rFonts w:ascii="Times New Roman" w:hAnsi="Times New Roman"/>
          <w:color w:val="000000"/>
          <w:w w:val="103"/>
          <w:sz w:val="26"/>
          <w:szCs w:val="26"/>
        </w:rPr>
        <w:t>п</w:t>
      </w:r>
      <w:hyperlink r:id="rId10">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9"/>
            <w:w w:val="103"/>
            <w:sz w:val="26"/>
            <w:szCs w:val="26"/>
          </w:rPr>
          <w:t>ш</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ин</w:t>
        </w:r>
        <w:r w:rsidR="003932F6" w:rsidRPr="00BE7193">
          <w:rPr>
            <w:rFonts w:ascii="Times New Roman" w:hAnsi="Times New Roman"/>
            <w:color w:val="000000"/>
            <w:w w:val="103"/>
            <w:sz w:val="26"/>
            <w:szCs w:val="26"/>
          </w:rPr>
          <w:t>ы</w:t>
        </w:r>
        <w:r w:rsidR="00922A71">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w w:val="103"/>
            <w:sz w:val="26"/>
            <w:szCs w:val="26"/>
          </w:rPr>
          <w:t>и</w:t>
        </w:r>
        <w:r w:rsidR="00922A71">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ин</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w w:val="103"/>
            <w:sz w:val="26"/>
            <w:szCs w:val="26"/>
          </w:rPr>
          <w:t>й</w:t>
        </w:r>
        <w:r w:rsidR="00922A71">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3"/>
            <w:w w:val="103"/>
            <w:sz w:val="26"/>
            <w:szCs w:val="26"/>
          </w:rPr>
          <w:t>ы</w:t>
        </w:r>
        <w:r w:rsidR="003932F6" w:rsidRPr="00BE7193">
          <w:rPr>
            <w:rFonts w:ascii="Times New Roman" w:hAnsi="Times New Roman"/>
            <w:color w:val="000000"/>
            <w:w w:val="103"/>
            <w:sz w:val="26"/>
            <w:szCs w:val="26"/>
          </w:rPr>
          <w:t>.</w:t>
        </w:r>
      </w:hyperlink>
    </w:p>
    <w:p w:rsidR="003932F6" w:rsidRPr="00BE7193" w:rsidRDefault="003932F6" w:rsidP="00160533">
      <w:pPr>
        <w:spacing w:line="23" w:lineRule="atLeast"/>
        <w:ind w:firstLine="720"/>
        <w:jc w:val="both"/>
        <w:rPr>
          <w:rFonts w:ascii="Times New Roman" w:hAnsi="Times New Roman"/>
          <w:sz w:val="26"/>
          <w:szCs w:val="26"/>
        </w:rPr>
      </w:pPr>
    </w:p>
    <w:p w:rsidR="003932F6" w:rsidRPr="00BE7193" w:rsidRDefault="003932F6" w:rsidP="00160533">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spacing w:val="-2"/>
          <w:w w:val="103"/>
          <w:sz w:val="26"/>
          <w:szCs w:val="26"/>
        </w:rPr>
        <w:t>2</w:t>
      </w:r>
      <w:r w:rsidRPr="00BE7193">
        <w:rPr>
          <w:rFonts w:ascii="Times New Roman" w:hAnsi="Times New Roman"/>
          <w:b/>
          <w:color w:val="000000"/>
          <w:w w:val="103"/>
          <w:sz w:val="26"/>
          <w:szCs w:val="26"/>
        </w:rPr>
        <w:t>.</w:t>
      </w:r>
      <w:r w:rsidR="00984798">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П</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1"/>
          <w:w w:val="103"/>
          <w:sz w:val="26"/>
          <w:szCs w:val="26"/>
        </w:rPr>
        <w:t>я</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к</w:t>
      </w:r>
      <w:r w:rsidRPr="00BE7193">
        <w:rPr>
          <w:rFonts w:ascii="Times New Roman" w:hAnsi="Times New Roman"/>
          <w:b/>
          <w:color w:val="000000"/>
          <w:w w:val="103"/>
          <w:sz w:val="26"/>
          <w:szCs w:val="26"/>
        </w:rPr>
        <w:t>,</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ра</w:t>
      </w:r>
      <w:r w:rsidRPr="00BE7193">
        <w:rPr>
          <w:rFonts w:ascii="Times New Roman" w:hAnsi="Times New Roman"/>
          <w:b/>
          <w:color w:val="000000"/>
          <w:w w:val="103"/>
          <w:sz w:val="26"/>
          <w:szCs w:val="26"/>
        </w:rPr>
        <w:t>з</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2"/>
          <w:w w:val="103"/>
          <w:sz w:val="26"/>
          <w:szCs w:val="26"/>
        </w:rPr>
        <w:t>е</w:t>
      </w:r>
      <w:r w:rsidRPr="00BE7193">
        <w:rPr>
          <w:rFonts w:ascii="Times New Roman" w:hAnsi="Times New Roman"/>
          <w:b/>
          <w:color w:val="000000"/>
          <w:w w:val="103"/>
          <w:sz w:val="26"/>
          <w:szCs w:val="26"/>
        </w:rPr>
        <w:t>р</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984798">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вз</w:t>
      </w:r>
      <w:r w:rsidRPr="00BE7193">
        <w:rPr>
          <w:rFonts w:ascii="Times New Roman" w:hAnsi="Times New Roman"/>
          <w:b/>
          <w:color w:val="000000"/>
          <w:spacing w:val="-2"/>
          <w:w w:val="103"/>
          <w:sz w:val="26"/>
          <w:szCs w:val="26"/>
        </w:rPr>
        <w:t>иман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ы</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з</w:t>
      </w:r>
      <w:r w:rsidRPr="00BE7193">
        <w:rPr>
          <w:rFonts w:ascii="Times New Roman" w:hAnsi="Times New Roman"/>
          <w:b/>
          <w:color w:val="000000"/>
          <w:w w:val="103"/>
          <w:sz w:val="26"/>
          <w:szCs w:val="26"/>
        </w:rPr>
        <w:t>а</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1"/>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sidR="00984798">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hyperlink r:id="rId11">
        <w:r w:rsidRPr="00BE7193">
          <w:rPr>
            <w:rFonts w:ascii="Times New Roman" w:hAnsi="Times New Roman"/>
            <w:b/>
            <w:color w:val="000000"/>
            <w:spacing w:val="5"/>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w:t>
        </w:r>
        <w:r w:rsidRPr="00BE7193">
          <w:rPr>
            <w:rFonts w:ascii="Times New Roman" w:hAnsi="Times New Roman"/>
            <w:b/>
            <w:color w:val="000000"/>
            <w:w w:val="103"/>
            <w:sz w:val="26"/>
            <w:szCs w:val="26"/>
          </w:rPr>
          <w:t>,</w:t>
        </w:r>
        <w:r w:rsidR="00984798">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е</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яв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1"/>
            <w:w w:val="103"/>
            <w:sz w:val="26"/>
            <w:szCs w:val="26"/>
          </w:rPr>
          <w:t>яю</w:t>
        </w:r>
        <w:r w:rsidRPr="00BE7193">
          <w:rPr>
            <w:rFonts w:ascii="Times New Roman" w:hAnsi="Times New Roman"/>
            <w:b/>
            <w:color w:val="000000"/>
            <w:w w:val="103"/>
            <w:sz w:val="26"/>
            <w:szCs w:val="26"/>
          </w:rPr>
          <w:t>т</w:t>
        </w:r>
        <w:r w:rsidRPr="00BE7193">
          <w:rPr>
            <w:rFonts w:ascii="Times New Roman" w:hAnsi="Times New Roman"/>
            <w:b/>
            <w:color w:val="000000"/>
            <w:spacing w:val="5"/>
            <w:w w:val="103"/>
            <w:sz w:val="26"/>
            <w:szCs w:val="26"/>
          </w:rPr>
          <w:t>с</w:t>
        </w:r>
        <w:r w:rsidRPr="00BE7193">
          <w:rPr>
            <w:rFonts w:ascii="Times New Roman" w:hAnsi="Times New Roman"/>
            <w:b/>
            <w:color w:val="000000"/>
            <w:w w:val="103"/>
            <w:sz w:val="26"/>
            <w:szCs w:val="26"/>
          </w:rPr>
          <w:t>я</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не</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3"/>
            <w:w w:val="103"/>
            <w:sz w:val="26"/>
            <w:szCs w:val="26"/>
          </w:rPr>
          <w:t>х</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w w:val="103"/>
            <w:sz w:val="26"/>
            <w:szCs w:val="26"/>
          </w:rPr>
          <w:t>я</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5"/>
            <w:w w:val="103"/>
            <w:sz w:val="26"/>
            <w:szCs w:val="26"/>
          </w:rPr>
          <w:t>л</w:t>
        </w:r>
        <w:r w:rsidRPr="00BE7193">
          <w:rPr>
            <w:rFonts w:ascii="Times New Roman" w:hAnsi="Times New Roman"/>
            <w:b/>
            <w:color w:val="000000"/>
            <w:w w:val="103"/>
            <w:sz w:val="26"/>
            <w:szCs w:val="26"/>
          </w:rPr>
          <w:t>я</w:t>
        </w:r>
      </w:hyperlink>
      <w:r w:rsidR="00984798">
        <w:rPr>
          <w:sz w:val="26"/>
          <w:szCs w:val="26"/>
        </w:rPr>
        <w:t xml:space="preserve"> </w:t>
      </w:r>
      <w:r w:rsidRPr="00BE7193">
        <w:rPr>
          <w:rFonts w:ascii="Times New Roman" w:hAnsi="Times New Roman"/>
          <w:b/>
          <w:color w:val="000000"/>
          <w:w w:val="103"/>
          <w:sz w:val="26"/>
          <w:szCs w:val="26"/>
        </w:rPr>
        <w:t>п</w:t>
      </w:r>
      <w:hyperlink r:id="rId12">
        <w:r w:rsidR="00CF486B">
          <w:rPr>
            <w:rFonts w:ascii="Times New Roman" w:hAnsi="Times New Roman"/>
            <w:b/>
            <w:color w:val="000000"/>
            <w:spacing w:val="-2"/>
            <w:w w:val="103"/>
            <w:sz w:val="26"/>
            <w:szCs w:val="26"/>
          </w:rPr>
          <w:t>ере</w:t>
        </w:r>
      </w:hyperlink>
      <w:r w:rsidRPr="00BE7193">
        <w:rPr>
          <w:rFonts w:ascii="Times New Roman" w:hAnsi="Times New Roman"/>
          <w:b/>
          <w:color w:val="000000"/>
          <w:spacing w:val="-2"/>
          <w:w w:val="103"/>
          <w:sz w:val="26"/>
          <w:szCs w:val="26"/>
        </w:rPr>
        <w:t>р</w:t>
      </w:r>
      <w:hyperlink r:id="rId13">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1"/>
            <w:w w:val="103"/>
            <w:sz w:val="26"/>
            <w:szCs w:val="26"/>
          </w:rPr>
          <w:t>е</w:t>
        </w:r>
        <w:r w:rsidRPr="00BE7193">
          <w:rPr>
            <w:rFonts w:ascii="Times New Roman" w:hAnsi="Times New Roman"/>
            <w:b/>
            <w:color w:val="000000"/>
            <w:w w:val="103"/>
            <w:sz w:val="26"/>
            <w:szCs w:val="26"/>
          </w:rPr>
          <w:t>та</w:t>
        </w:r>
        <w:r w:rsidR="00984798">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з</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w w:val="103"/>
            <w:sz w:val="26"/>
            <w:szCs w:val="26"/>
          </w:rPr>
          <w:t>а</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й</w:t>
        </w:r>
        <w:r w:rsidR="00984798">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ты</w:t>
        </w:r>
      </w:hyperlink>
      <w:r w:rsidR="005471FB" w:rsidRPr="00BE7193">
        <w:rPr>
          <w:rFonts w:ascii="Times New Roman" w:hAnsi="Times New Roman"/>
          <w:b/>
          <w:color w:val="000000"/>
          <w:w w:val="103"/>
          <w:sz w:val="26"/>
          <w:szCs w:val="26"/>
        </w:rPr>
        <w:t>.</w:t>
      </w:r>
    </w:p>
    <w:p w:rsidR="003932F6" w:rsidRPr="00BE7193" w:rsidRDefault="00C46BBE" w:rsidP="00160533">
      <w:pPr>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Муниципальная услуга предоставляется без взимания государственной пошлины или иной платы.</w:t>
      </w:r>
    </w:p>
    <w:p w:rsidR="00C46BBE" w:rsidRPr="00BE7193" w:rsidRDefault="00C46BBE" w:rsidP="00160533">
      <w:pPr>
        <w:spacing w:line="23" w:lineRule="atLeast"/>
        <w:ind w:firstLine="720"/>
        <w:jc w:val="both"/>
        <w:rPr>
          <w:rFonts w:ascii="Times New Roman" w:hAnsi="Times New Roman"/>
          <w:w w:val="103"/>
          <w:sz w:val="26"/>
          <w:szCs w:val="26"/>
        </w:rPr>
      </w:pPr>
    </w:p>
    <w:p w:rsidR="003932F6" w:rsidRPr="00BE7193" w:rsidRDefault="003932F6" w:rsidP="00160533">
      <w:pPr>
        <w:tabs>
          <w:tab w:val="left" w:pos="1258"/>
          <w:tab w:val="left" w:pos="2462"/>
          <w:tab w:val="left" w:pos="3134"/>
          <w:tab w:val="left" w:pos="3806"/>
        </w:tabs>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spacing w:val="-2"/>
          <w:w w:val="103"/>
          <w:sz w:val="26"/>
          <w:szCs w:val="26"/>
        </w:rPr>
        <w:t>3</w:t>
      </w:r>
      <w:r w:rsidRPr="00BE7193">
        <w:rPr>
          <w:rFonts w:ascii="Times New Roman" w:hAnsi="Times New Roman"/>
          <w:b/>
          <w:color w:val="000000"/>
          <w:w w:val="103"/>
          <w:sz w:val="26"/>
          <w:szCs w:val="26"/>
        </w:rPr>
        <w:t>.</w:t>
      </w:r>
      <w:r w:rsidR="00984798">
        <w:rPr>
          <w:rFonts w:ascii="Times New Roman" w:hAnsi="Times New Roman"/>
          <w:b/>
          <w:color w:val="000000"/>
          <w:w w:val="103"/>
          <w:sz w:val="26"/>
          <w:szCs w:val="26"/>
        </w:rPr>
        <w:t xml:space="preserve"> </w:t>
      </w:r>
      <w:r w:rsidRPr="00BE7193">
        <w:rPr>
          <w:rFonts w:ascii="Times New Roman" w:hAnsi="Times New Roman"/>
          <w:b/>
          <w:color w:val="000000"/>
          <w:spacing w:val="-11"/>
          <w:w w:val="103"/>
          <w:sz w:val="26"/>
          <w:szCs w:val="26"/>
        </w:rPr>
        <w:t>М</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й</w:t>
      </w:r>
      <w:r w:rsidR="00984798">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к</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8"/>
          <w:w w:val="103"/>
          <w:sz w:val="26"/>
          <w:szCs w:val="26"/>
        </w:rPr>
        <w:t>ж</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1"/>
          <w:w w:val="103"/>
          <w:sz w:val="26"/>
          <w:szCs w:val="26"/>
        </w:rPr>
        <w:t>ч</w:t>
      </w:r>
      <w:r w:rsidRPr="00BE7193">
        <w:rPr>
          <w:rFonts w:ascii="Times New Roman" w:hAnsi="Times New Roman"/>
          <w:b/>
          <w:color w:val="000000"/>
          <w:w w:val="103"/>
          <w:sz w:val="26"/>
          <w:szCs w:val="26"/>
        </w:rPr>
        <w:t>е</w:t>
      </w:r>
      <w:r w:rsidR="00984798">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w w:val="103"/>
          <w:sz w:val="26"/>
          <w:szCs w:val="26"/>
        </w:rPr>
        <w:t>а</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о</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sidR="00CF486B">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ги</w:t>
      </w:r>
      <w:r w:rsidRPr="00BE7193">
        <w:rPr>
          <w:rFonts w:ascii="Times New Roman" w:hAnsi="Times New Roman"/>
          <w:b/>
          <w:color w:val="000000"/>
          <w:w w:val="103"/>
          <w:sz w:val="26"/>
          <w:szCs w:val="26"/>
        </w:rPr>
        <w:t>,</w:t>
      </w:r>
      <w:r w:rsidR="00984798">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ги</w:t>
      </w:r>
      <w:r w:rsidRPr="00BE7193">
        <w:rPr>
          <w:rFonts w:ascii="Times New Roman" w:hAnsi="Times New Roman"/>
          <w:b/>
          <w:color w:val="000000"/>
          <w:w w:val="103"/>
          <w:sz w:val="26"/>
          <w:szCs w:val="26"/>
        </w:rPr>
        <w:t>,</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я</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мо</w:t>
      </w:r>
      <w:r w:rsidRPr="00BE7193">
        <w:rPr>
          <w:rFonts w:ascii="Times New Roman" w:hAnsi="Times New Roman"/>
          <w:b/>
          <w:color w:val="000000"/>
          <w:w w:val="103"/>
          <w:sz w:val="26"/>
          <w:szCs w:val="26"/>
        </w:rPr>
        <w:t>й</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рга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й</w:t>
      </w:r>
      <w:r w:rsidRPr="00BE7193">
        <w:rPr>
          <w:rFonts w:ascii="Times New Roman" w:hAnsi="Times New Roman"/>
          <w:b/>
          <w:color w:val="000000"/>
          <w:w w:val="103"/>
          <w:sz w:val="26"/>
          <w:szCs w:val="26"/>
        </w:rPr>
        <w:t>,</w:t>
      </w:r>
      <w:r w:rsidR="00984798">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тв</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ю</w:t>
      </w:r>
      <w:r w:rsidRPr="00BE7193">
        <w:rPr>
          <w:rFonts w:ascii="Times New Roman" w:hAnsi="Times New Roman"/>
          <w:b/>
          <w:color w:val="000000"/>
          <w:spacing w:val="-11"/>
          <w:w w:val="103"/>
          <w:sz w:val="26"/>
          <w:szCs w:val="26"/>
        </w:rPr>
        <w:t>щ</w:t>
      </w:r>
      <w:r w:rsidRPr="00BE7193">
        <w:rPr>
          <w:rFonts w:ascii="Times New Roman" w:hAnsi="Times New Roman"/>
          <w:b/>
          <w:color w:val="000000"/>
          <w:spacing w:val="-3"/>
          <w:w w:val="103"/>
          <w:sz w:val="26"/>
          <w:szCs w:val="26"/>
        </w:rPr>
        <w:t>е</w:t>
      </w:r>
      <w:r w:rsidRPr="00BE7193">
        <w:rPr>
          <w:rFonts w:ascii="Times New Roman" w:hAnsi="Times New Roman"/>
          <w:b/>
          <w:color w:val="000000"/>
          <w:w w:val="103"/>
          <w:sz w:val="26"/>
          <w:szCs w:val="26"/>
        </w:rPr>
        <w:t>й</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sidR="00984798">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sidR="00984798">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а</w:t>
      </w:r>
      <w:r w:rsidR="00984798">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984798">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х</w:t>
      </w:r>
      <w:r w:rsidR="00984798">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w w:val="103"/>
          <w:sz w:val="26"/>
          <w:szCs w:val="26"/>
        </w:rPr>
        <w:t>г.</w:t>
      </w:r>
    </w:p>
    <w:p w:rsidR="003932F6" w:rsidRPr="00BE7193" w:rsidRDefault="003932F6" w:rsidP="00160533">
      <w:pPr>
        <w:tabs>
          <w:tab w:val="left" w:pos="1186"/>
          <w:tab w:val="left" w:pos="1805"/>
          <w:tab w:val="left" w:pos="2108"/>
          <w:tab w:val="left" w:pos="2980"/>
          <w:tab w:val="left" w:pos="3887"/>
        </w:tabs>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С</w:t>
      </w:r>
      <w:r w:rsidRPr="00BE7193">
        <w:rPr>
          <w:rFonts w:ascii="Times New Roman" w:hAnsi="Times New Roman"/>
          <w:color w:val="000000"/>
          <w:spacing w:val="-2"/>
          <w:w w:val="103"/>
          <w:sz w:val="26"/>
          <w:szCs w:val="26"/>
        </w:rPr>
        <w:t>ро</w:t>
      </w:r>
      <w:r w:rsidRPr="00BE7193">
        <w:rPr>
          <w:rFonts w:ascii="Times New Roman" w:hAnsi="Times New Roman"/>
          <w:color w:val="000000"/>
          <w:w w:val="103"/>
          <w:sz w:val="26"/>
          <w:szCs w:val="26"/>
        </w:rPr>
        <w:t>к</w:t>
      </w:r>
      <w:r w:rsidR="00984798">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984798">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984798">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и</w:t>
      </w:r>
      <w:r w:rsidR="00984798">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984798">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е</w:t>
      </w:r>
      <w:r w:rsidR="00984798">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а</w:t>
      </w:r>
      <w:r w:rsidR="00984798">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CF486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и</w:t>
      </w:r>
      <w:r w:rsidR="00984798">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984798">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г</w:t>
      </w:r>
      <w:r w:rsidRPr="00BE7193">
        <w:rPr>
          <w:rFonts w:ascii="Times New Roman" w:hAnsi="Times New Roman"/>
          <w:color w:val="000000"/>
          <w:w w:val="103"/>
          <w:sz w:val="26"/>
          <w:szCs w:val="26"/>
        </w:rPr>
        <w:t>и</w:t>
      </w:r>
      <w:r w:rsidR="00CF486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984798">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 xml:space="preserve">и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7"/>
          <w:w w:val="103"/>
          <w:sz w:val="26"/>
          <w:szCs w:val="26"/>
        </w:rPr>
        <w:t>ь</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а</w:t>
      </w:r>
      <w:r w:rsidR="00984798">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984798">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984798">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sidR="00984798">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е</w:t>
      </w:r>
      <w:r w:rsidR="00984798">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н</w:t>
      </w:r>
      <w:r w:rsidR="00984798">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w:t>
      </w:r>
      <w:r w:rsidRPr="00BE7193">
        <w:rPr>
          <w:rFonts w:ascii="Times New Roman" w:hAnsi="Times New Roman"/>
          <w:color w:val="000000"/>
          <w:spacing w:val="-8"/>
          <w:w w:val="103"/>
          <w:sz w:val="26"/>
          <w:szCs w:val="26"/>
        </w:rPr>
        <w:t>ш</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ть</w:t>
      </w:r>
      <w:r w:rsidR="00984798">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1</w:t>
      </w:r>
      <w:r w:rsidRPr="00BE7193">
        <w:rPr>
          <w:rFonts w:ascii="Times New Roman" w:hAnsi="Times New Roman"/>
          <w:color w:val="000000"/>
          <w:w w:val="103"/>
          <w:sz w:val="26"/>
          <w:szCs w:val="26"/>
        </w:rPr>
        <w:t>5(пя</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4"/>
          <w:w w:val="103"/>
          <w:sz w:val="26"/>
          <w:szCs w:val="26"/>
        </w:rPr>
        <w:t>ц</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w:t>
      </w:r>
      <w:r w:rsidR="00984798">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w w:val="103"/>
          <w:sz w:val="26"/>
          <w:szCs w:val="26"/>
        </w:rPr>
      </w:pPr>
    </w:p>
    <w:p w:rsidR="005471FB" w:rsidRPr="00BE7193" w:rsidRDefault="005471FB" w:rsidP="00160533">
      <w:pPr>
        <w:tabs>
          <w:tab w:val="left" w:pos="567"/>
        </w:tabs>
        <w:spacing w:line="23" w:lineRule="atLeast"/>
        <w:jc w:val="both"/>
        <w:rPr>
          <w:rFonts w:ascii="Times New Roman" w:hAnsi="Times New Roman"/>
          <w:b/>
          <w:sz w:val="26"/>
          <w:szCs w:val="26"/>
        </w:rPr>
      </w:pPr>
      <w:r w:rsidRPr="00BE7193">
        <w:rPr>
          <w:rFonts w:ascii="Times New Roman" w:hAnsi="Times New Roman"/>
          <w:b/>
          <w:sz w:val="26"/>
          <w:szCs w:val="2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Заявление о предоставлении муниципальной услуги, в том числе предоставленное через Единый портал, посредством почтового отправления регистрируется в </w:t>
      </w:r>
      <w:r w:rsidR="00984798">
        <w:rPr>
          <w:rFonts w:ascii="Times New Roman" w:hAnsi="Times New Roman"/>
          <w:sz w:val="26"/>
          <w:szCs w:val="26"/>
        </w:rPr>
        <w:t>а</w:t>
      </w:r>
      <w:r w:rsidR="00984798" w:rsidRPr="00BE7193">
        <w:rPr>
          <w:rFonts w:ascii="Times New Roman" w:hAnsi="Times New Roman"/>
          <w:sz w:val="26"/>
          <w:szCs w:val="26"/>
        </w:rPr>
        <w:t xml:space="preserve">дминистрации </w:t>
      </w:r>
      <w:r w:rsidR="00984798">
        <w:rPr>
          <w:rFonts w:ascii="Times New Roman" w:hAnsi="Times New Roman"/>
          <w:sz w:val="26"/>
          <w:szCs w:val="26"/>
        </w:rPr>
        <w:t xml:space="preserve"> </w:t>
      </w:r>
      <w:r w:rsidR="00984798" w:rsidRPr="00892476">
        <w:rPr>
          <w:rFonts w:ascii="Times New Roman" w:hAnsi="Times New Roman"/>
          <w:color w:val="000000"/>
          <w:spacing w:val="-3"/>
          <w:w w:val="103"/>
          <w:sz w:val="26"/>
          <w:szCs w:val="26"/>
        </w:rPr>
        <w:t>Прикубанского муниципального района</w:t>
      </w:r>
      <w:r w:rsidR="00984798" w:rsidRPr="00BE7193">
        <w:rPr>
          <w:rFonts w:ascii="Times New Roman" w:hAnsi="Times New Roman"/>
          <w:sz w:val="26"/>
          <w:szCs w:val="26"/>
        </w:rPr>
        <w:t xml:space="preserve"> </w:t>
      </w:r>
      <w:r w:rsidRPr="00BE7193">
        <w:rPr>
          <w:rFonts w:ascii="Times New Roman" w:hAnsi="Times New Roman"/>
          <w:sz w:val="26"/>
          <w:szCs w:val="26"/>
        </w:rPr>
        <w:t xml:space="preserve">в </w:t>
      </w:r>
      <w:r w:rsidRPr="00BE7193">
        <w:rPr>
          <w:rFonts w:ascii="Times New Roman" w:hAnsi="Times New Roman"/>
          <w:sz w:val="26"/>
          <w:szCs w:val="26"/>
        </w:rPr>
        <w:lastRenderedPageBreak/>
        <w:t>день его поступления, в порядке дело</w:t>
      </w:r>
      <w:r w:rsidR="00984798">
        <w:rPr>
          <w:rFonts w:ascii="Times New Roman" w:hAnsi="Times New Roman"/>
          <w:sz w:val="26"/>
          <w:szCs w:val="26"/>
        </w:rPr>
        <w:t>производства, установленном в а</w:t>
      </w:r>
      <w:r w:rsidRPr="00BE7193">
        <w:rPr>
          <w:rFonts w:ascii="Times New Roman" w:hAnsi="Times New Roman"/>
          <w:sz w:val="26"/>
          <w:szCs w:val="26"/>
        </w:rPr>
        <w:t>дминистрации</w:t>
      </w:r>
      <w:r w:rsidR="00984798" w:rsidRPr="00984798">
        <w:rPr>
          <w:rFonts w:ascii="Times New Roman" w:hAnsi="Times New Roman"/>
          <w:color w:val="000000"/>
          <w:spacing w:val="-3"/>
          <w:w w:val="103"/>
          <w:sz w:val="26"/>
          <w:szCs w:val="26"/>
        </w:rPr>
        <w:t xml:space="preserve"> </w:t>
      </w:r>
      <w:r w:rsidR="00984798" w:rsidRPr="00892476">
        <w:rPr>
          <w:rFonts w:ascii="Times New Roman" w:hAnsi="Times New Roman"/>
          <w:color w:val="000000"/>
          <w:spacing w:val="-3"/>
          <w:w w:val="103"/>
          <w:sz w:val="26"/>
          <w:szCs w:val="26"/>
        </w:rPr>
        <w:t>Прикубанского муниципального района</w:t>
      </w:r>
      <w:r w:rsidRPr="00BE7193">
        <w:rPr>
          <w:rFonts w:ascii="Times New Roman" w:hAnsi="Times New Roman"/>
          <w:sz w:val="26"/>
          <w:szCs w:val="26"/>
        </w:rPr>
        <w:t>.</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Если заявление о предоставлении муниципальной услуги представлено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Датой приема заявления о предоставлении муниципальной услуги считается дата ег</w:t>
      </w:r>
      <w:r w:rsidR="00984798">
        <w:rPr>
          <w:rFonts w:ascii="Times New Roman" w:hAnsi="Times New Roman"/>
          <w:sz w:val="26"/>
          <w:szCs w:val="26"/>
        </w:rPr>
        <w:t>о официальной регистрации в а</w:t>
      </w:r>
      <w:r w:rsidRPr="00BE7193">
        <w:rPr>
          <w:rFonts w:ascii="Times New Roman" w:hAnsi="Times New Roman"/>
          <w:sz w:val="26"/>
          <w:szCs w:val="26"/>
        </w:rPr>
        <w:t>дминистрации</w:t>
      </w:r>
      <w:r w:rsidR="00984798" w:rsidRPr="00984798">
        <w:rPr>
          <w:rFonts w:ascii="Times New Roman" w:hAnsi="Times New Roman"/>
          <w:color w:val="000000"/>
          <w:spacing w:val="-3"/>
          <w:w w:val="103"/>
          <w:sz w:val="26"/>
          <w:szCs w:val="26"/>
        </w:rPr>
        <w:t xml:space="preserve"> </w:t>
      </w:r>
      <w:r w:rsidR="00984798" w:rsidRPr="00892476">
        <w:rPr>
          <w:rFonts w:ascii="Times New Roman" w:hAnsi="Times New Roman"/>
          <w:color w:val="000000"/>
          <w:spacing w:val="-3"/>
          <w:w w:val="103"/>
          <w:sz w:val="26"/>
          <w:szCs w:val="26"/>
        </w:rPr>
        <w:t>Прикубанского муниципального района</w:t>
      </w:r>
      <w:r w:rsidRPr="00BE7193">
        <w:rPr>
          <w:rFonts w:ascii="Times New Roman" w:hAnsi="Times New Roman"/>
          <w:sz w:val="26"/>
          <w:szCs w:val="26"/>
        </w:rPr>
        <w:t>.</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Регистрация заявления о предоставлении муниципальной услуги осуществляется в электронном виде путем внесения информации о заявлении в регистрационно-контрольную карточку (номер заявления, дата приема заявления, фамилия, имя, отчество (при наличии) заявителя - физического лица, его домашний адрес, наименование юридического лица - заявителя, его юридический адрес, краткое содержание обращения).</w:t>
      </w:r>
    </w:p>
    <w:p w:rsidR="005471FB" w:rsidRPr="00BE7193" w:rsidRDefault="005471FB" w:rsidP="00160533">
      <w:pPr>
        <w:tabs>
          <w:tab w:val="left" w:pos="567"/>
        </w:tabs>
        <w:spacing w:line="23" w:lineRule="atLeast"/>
        <w:ind w:firstLine="567"/>
        <w:jc w:val="both"/>
        <w:rPr>
          <w:rFonts w:ascii="Times New Roman" w:hAnsi="Times New Roman"/>
          <w:sz w:val="26"/>
          <w:szCs w:val="26"/>
        </w:rPr>
      </w:pPr>
    </w:p>
    <w:p w:rsidR="005471FB" w:rsidRPr="00BE7193" w:rsidRDefault="005471FB" w:rsidP="00160533">
      <w:pPr>
        <w:tabs>
          <w:tab w:val="left" w:pos="567"/>
        </w:tabs>
        <w:spacing w:line="23" w:lineRule="atLeast"/>
        <w:jc w:val="both"/>
        <w:rPr>
          <w:rFonts w:ascii="Times New Roman" w:hAnsi="Times New Roman"/>
          <w:b/>
          <w:sz w:val="26"/>
          <w:szCs w:val="26"/>
        </w:rPr>
      </w:pPr>
      <w:r w:rsidRPr="00BE7193">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Рабочие кабинеты </w:t>
      </w:r>
      <w:r w:rsidR="00984798">
        <w:rPr>
          <w:rFonts w:ascii="Times New Roman" w:hAnsi="Times New Roman"/>
          <w:sz w:val="26"/>
          <w:szCs w:val="26"/>
        </w:rPr>
        <w:t>Управления труда и социальной защиты населения</w:t>
      </w:r>
      <w:r w:rsidR="000E1620" w:rsidRPr="000E1620">
        <w:rPr>
          <w:rFonts w:ascii="Times New Roman" w:hAnsi="Times New Roman"/>
          <w:color w:val="000000"/>
          <w:spacing w:val="-3"/>
          <w:w w:val="103"/>
          <w:sz w:val="26"/>
          <w:szCs w:val="26"/>
        </w:rPr>
        <w:t xml:space="preserve"> </w:t>
      </w:r>
      <w:r w:rsidR="000E1620">
        <w:rPr>
          <w:rFonts w:ascii="Times New Roman" w:hAnsi="Times New Roman"/>
          <w:color w:val="000000"/>
          <w:spacing w:val="-3"/>
          <w:w w:val="103"/>
          <w:sz w:val="26"/>
          <w:szCs w:val="26"/>
        </w:rPr>
        <w:t xml:space="preserve"> администрации </w:t>
      </w:r>
      <w:r w:rsidR="000E1620" w:rsidRPr="00892476">
        <w:rPr>
          <w:rFonts w:ascii="Times New Roman" w:hAnsi="Times New Roman"/>
          <w:color w:val="000000"/>
          <w:spacing w:val="-3"/>
          <w:w w:val="103"/>
          <w:sz w:val="26"/>
          <w:szCs w:val="26"/>
        </w:rPr>
        <w:t>Прикубанского муниципального района</w:t>
      </w:r>
      <w:r w:rsidR="00984798">
        <w:rPr>
          <w:rFonts w:ascii="Times New Roman" w:hAnsi="Times New Roman"/>
          <w:sz w:val="26"/>
          <w:szCs w:val="26"/>
        </w:rPr>
        <w:t xml:space="preserve"> </w:t>
      </w:r>
      <w:r w:rsidRPr="00BE7193">
        <w:rPr>
          <w:rFonts w:ascii="Times New Roman" w:hAnsi="Times New Roman"/>
          <w:sz w:val="26"/>
          <w:szCs w:val="26"/>
        </w:rPr>
        <w:t>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Требования к размещению мест ожидания:</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а) места ожидания должны быть оборудованы стульями (кресельными секциями) и (или) скамьями (банкетами);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Требования к оформлению входа в здание:</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а) здание должно быть оборудовано удобной лестницей с поручнями для свободного доступа заявителей в помещение;</w:t>
      </w:r>
    </w:p>
    <w:p w:rsidR="005471FB" w:rsidRPr="00BE7193" w:rsidRDefault="005471FB" w:rsidP="000E1620">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б) центральный вход в здание должен быть оборудован информационной табличкой (вывеской), содержащей следующую информацию:</w:t>
      </w:r>
      <w:r w:rsidR="000E1620">
        <w:rPr>
          <w:rFonts w:ascii="Times New Roman" w:hAnsi="Times New Roman"/>
          <w:sz w:val="26"/>
          <w:szCs w:val="26"/>
        </w:rPr>
        <w:t xml:space="preserve"> Управления труда и социальной защиты населения</w:t>
      </w:r>
      <w:r w:rsidR="000E1620" w:rsidRPr="000E1620">
        <w:rPr>
          <w:rFonts w:ascii="Times New Roman" w:hAnsi="Times New Roman"/>
          <w:color w:val="000000"/>
          <w:spacing w:val="-3"/>
          <w:w w:val="103"/>
          <w:sz w:val="26"/>
          <w:szCs w:val="26"/>
        </w:rPr>
        <w:t xml:space="preserve"> </w:t>
      </w:r>
      <w:r w:rsidR="000E1620">
        <w:rPr>
          <w:rFonts w:ascii="Times New Roman" w:hAnsi="Times New Roman"/>
          <w:color w:val="000000"/>
          <w:spacing w:val="-3"/>
          <w:w w:val="103"/>
          <w:sz w:val="26"/>
          <w:szCs w:val="26"/>
        </w:rPr>
        <w:t xml:space="preserve"> администрации </w:t>
      </w:r>
      <w:r w:rsidR="000E1620" w:rsidRPr="00892476">
        <w:rPr>
          <w:rFonts w:ascii="Times New Roman" w:hAnsi="Times New Roman"/>
          <w:color w:val="000000"/>
          <w:spacing w:val="-3"/>
          <w:w w:val="103"/>
          <w:sz w:val="26"/>
          <w:szCs w:val="26"/>
        </w:rPr>
        <w:t>Прикубанского муниципального района</w:t>
      </w:r>
      <w:r w:rsidRPr="00BE7193">
        <w:rPr>
          <w:rFonts w:ascii="Times New Roman" w:hAnsi="Times New Roman"/>
          <w:sz w:val="26"/>
          <w:szCs w:val="26"/>
        </w:rPr>
        <w:t>;</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режим работы</w:t>
      </w:r>
      <w:r w:rsidR="000E1620" w:rsidRPr="000E1620">
        <w:rPr>
          <w:rFonts w:ascii="Times New Roman" w:hAnsi="Times New Roman"/>
          <w:sz w:val="26"/>
          <w:szCs w:val="26"/>
        </w:rPr>
        <w:t xml:space="preserve"> </w:t>
      </w:r>
      <w:r w:rsidR="000E1620">
        <w:rPr>
          <w:rFonts w:ascii="Times New Roman" w:hAnsi="Times New Roman"/>
          <w:sz w:val="26"/>
          <w:szCs w:val="26"/>
        </w:rPr>
        <w:t>Управления труда и социальной защиты населения</w:t>
      </w:r>
      <w:r w:rsidR="000E1620" w:rsidRPr="000E1620">
        <w:rPr>
          <w:rFonts w:ascii="Times New Roman" w:hAnsi="Times New Roman"/>
          <w:color w:val="000000"/>
          <w:spacing w:val="-3"/>
          <w:w w:val="103"/>
          <w:sz w:val="26"/>
          <w:szCs w:val="26"/>
        </w:rPr>
        <w:t xml:space="preserve"> </w:t>
      </w:r>
      <w:r w:rsidR="000E1620">
        <w:rPr>
          <w:rFonts w:ascii="Times New Roman" w:hAnsi="Times New Roman"/>
          <w:color w:val="000000"/>
          <w:spacing w:val="-3"/>
          <w:w w:val="103"/>
          <w:sz w:val="26"/>
          <w:szCs w:val="26"/>
        </w:rPr>
        <w:t xml:space="preserve"> администрации </w:t>
      </w:r>
      <w:r w:rsidR="000E1620" w:rsidRPr="00892476">
        <w:rPr>
          <w:rFonts w:ascii="Times New Roman" w:hAnsi="Times New Roman"/>
          <w:color w:val="000000"/>
          <w:spacing w:val="-3"/>
          <w:w w:val="103"/>
          <w:sz w:val="26"/>
          <w:szCs w:val="26"/>
        </w:rPr>
        <w:t>Прикубанского муниципального района</w:t>
      </w:r>
      <w:r w:rsidRPr="00BE7193">
        <w:rPr>
          <w:rFonts w:ascii="Times New Roman" w:hAnsi="Times New Roman"/>
          <w:sz w:val="26"/>
          <w:szCs w:val="26"/>
        </w:rPr>
        <w:t>;</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 вход и выход из здания оборудуются соответствующими указателями;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lastRenderedPageBreak/>
        <w:t xml:space="preserve">д) фасад здания (строения) должен быть оборудован осветительными приборами; </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Требования к местам приема заявителей:</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а) кабинеты приема заявителей должны быть оборудованы информационными табличками с указанием:</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номера кабинета;</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фамилии, имени, отчества и должности специалиста, осуществляющего предоставление муниципальной услуги;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времени перерыва на обед;</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б) рабочее место должностного лица </w:t>
      </w:r>
      <w:r w:rsidR="00FD18F4">
        <w:rPr>
          <w:rFonts w:ascii="Times New Roman" w:hAnsi="Times New Roman"/>
          <w:sz w:val="26"/>
          <w:szCs w:val="26"/>
        </w:rPr>
        <w:t>Управления труда и социальной защиты населения адми</w:t>
      </w:r>
      <w:r w:rsidR="00CF486B">
        <w:rPr>
          <w:rFonts w:ascii="Times New Roman" w:hAnsi="Times New Roman"/>
          <w:sz w:val="26"/>
          <w:szCs w:val="26"/>
        </w:rPr>
        <w:t>ни</w:t>
      </w:r>
      <w:r w:rsidR="00FD18F4">
        <w:rPr>
          <w:rFonts w:ascii="Times New Roman" w:hAnsi="Times New Roman"/>
          <w:sz w:val="26"/>
          <w:szCs w:val="26"/>
        </w:rPr>
        <w:t xml:space="preserve">страции Прикубанского муниципального района </w:t>
      </w:r>
      <w:r w:rsidRPr="00BE7193">
        <w:rPr>
          <w:rFonts w:ascii="Times New Roman" w:hAnsi="Times New Roman"/>
          <w:sz w:val="26"/>
          <w:szCs w:val="26"/>
        </w:rPr>
        <w:t xml:space="preserve"> должно обеспечивать ему возможность свободного входа и выхода из помещения при необходимости;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 место для приема заявителя должно быть снабжено стулом, иметь место для письма и раскладки документов.</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5471FB" w:rsidRPr="00BE7193" w:rsidRDefault="005471FB" w:rsidP="00160533">
      <w:pPr>
        <w:tabs>
          <w:tab w:val="left" w:pos="567"/>
        </w:tabs>
        <w:spacing w:line="23" w:lineRule="atLeast"/>
        <w:ind w:firstLine="567"/>
        <w:jc w:val="both"/>
        <w:rPr>
          <w:rFonts w:ascii="Times New Roman" w:hAnsi="Times New Roman"/>
          <w:b/>
          <w:sz w:val="26"/>
          <w:szCs w:val="26"/>
        </w:rPr>
      </w:pPr>
      <w:r w:rsidRPr="00BE7193">
        <w:rPr>
          <w:rFonts w:ascii="Times New Roman" w:hAnsi="Times New Roman"/>
          <w:b/>
          <w:sz w:val="26"/>
          <w:szCs w:val="26"/>
        </w:rPr>
        <w:t>2.15.1. При предо</w:t>
      </w:r>
      <w:r w:rsidR="00FD18F4">
        <w:rPr>
          <w:rFonts w:ascii="Times New Roman" w:hAnsi="Times New Roman"/>
          <w:b/>
          <w:sz w:val="26"/>
          <w:szCs w:val="26"/>
        </w:rPr>
        <w:t>ставлении муниципальной услуги а</w:t>
      </w:r>
      <w:r w:rsidRPr="00BE7193">
        <w:rPr>
          <w:rFonts w:ascii="Times New Roman" w:hAnsi="Times New Roman"/>
          <w:b/>
          <w:sz w:val="26"/>
          <w:szCs w:val="26"/>
        </w:rPr>
        <w:t>дминистрация</w:t>
      </w:r>
      <w:r w:rsidR="00FD18F4">
        <w:rPr>
          <w:rFonts w:ascii="Times New Roman" w:hAnsi="Times New Roman"/>
          <w:b/>
          <w:sz w:val="26"/>
          <w:szCs w:val="26"/>
        </w:rPr>
        <w:t xml:space="preserve"> Прикубанского муниципального района</w:t>
      </w:r>
      <w:r w:rsidRPr="00BE7193">
        <w:rPr>
          <w:rFonts w:ascii="Times New Roman" w:hAnsi="Times New Roman"/>
          <w:b/>
          <w:sz w:val="26"/>
          <w:szCs w:val="26"/>
        </w:rPr>
        <w:t xml:space="preserve"> обеспечивает инвалидам:</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допуск сурдопереводчика и тифлосурдопереводчика;</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допуск собаки – проводника в здание (помещение), в котором предоставляется государственная услуга;</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lastRenderedPageBreak/>
        <w:t>оказание инвалидам помощи в преодолении барьеров, мешающих получению ими услуг наравне с другими лицами.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p>
    <w:p w:rsidR="005471FB" w:rsidRPr="00BE7193" w:rsidRDefault="005471FB" w:rsidP="00160533">
      <w:pPr>
        <w:tabs>
          <w:tab w:val="left" w:pos="567"/>
        </w:tabs>
        <w:spacing w:line="23" w:lineRule="atLeast"/>
        <w:jc w:val="both"/>
        <w:rPr>
          <w:rFonts w:ascii="Times New Roman" w:hAnsi="Times New Roman"/>
          <w:b/>
          <w:sz w:val="26"/>
          <w:szCs w:val="26"/>
        </w:rPr>
      </w:pPr>
      <w:r w:rsidRPr="00BE7193">
        <w:rPr>
          <w:rFonts w:ascii="Times New Roman" w:hAnsi="Times New Roman"/>
          <w:b/>
          <w:sz w:val="26"/>
          <w:szCs w:val="26"/>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Показателями доступности и качества муниципальной услуги являются:</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полнота, достоверность, актуальность и доступность информации о порядке предоставления муниципальной услуги;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наглядность форм предоставляемой информации об административных процедурах;</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время ожидания в очереди при подаче запроса;</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время ожидания в очереди при получении результата предоставления муниципальной услуги;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соблюдение сроков предоставления муниципальной услуги;</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количество взаимодействий заявителя со специалистами </w:t>
      </w:r>
      <w:r w:rsidR="000E1620">
        <w:rPr>
          <w:rFonts w:ascii="Times New Roman" w:hAnsi="Times New Roman"/>
          <w:sz w:val="26"/>
          <w:szCs w:val="26"/>
        </w:rPr>
        <w:t>Управления</w:t>
      </w:r>
      <w:r w:rsidRPr="00BE7193">
        <w:rPr>
          <w:rFonts w:ascii="Times New Roman" w:hAnsi="Times New Roman"/>
          <w:sz w:val="26"/>
          <w:szCs w:val="26"/>
        </w:rPr>
        <w:t xml:space="preserve"> при предоставлении муниципальной услуги и их продолжительность;</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возможность получения муниципальной услуги в многофункциональном центре;</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количество жалоб на решения, действия (бездействие) должностных лиц </w:t>
      </w:r>
      <w:r w:rsidR="000E1620">
        <w:rPr>
          <w:rFonts w:ascii="Times New Roman" w:hAnsi="Times New Roman"/>
          <w:sz w:val="26"/>
          <w:szCs w:val="26"/>
        </w:rPr>
        <w:t>Управления</w:t>
      </w:r>
      <w:r w:rsidRPr="00BE7193">
        <w:rPr>
          <w:rFonts w:ascii="Times New Roman" w:hAnsi="Times New Roman"/>
          <w:sz w:val="26"/>
          <w:szCs w:val="26"/>
        </w:rPr>
        <w:t xml:space="preserve"> в ходе предоставления муниципальной услуги.</w:t>
      </w:r>
    </w:p>
    <w:p w:rsidR="000E1620" w:rsidRDefault="000E1620" w:rsidP="000E1620">
      <w:pPr>
        <w:pStyle w:val="a9"/>
        <w:keepLines/>
        <w:spacing w:before="0" w:beforeAutospacing="0" w:after="0" w:afterAutospacing="0" w:line="10" w:lineRule="atLeast"/>
        <w:contextualSpacing/>
        <w:jc w:val="both"/>
        <w:rPr>
          <w:b/>
          <w:bCs/>
          <w:color w:val="454545"/>
          <w:sz w:val="26"/>
          <w:szCs w:val="26"/>
        </w:rPr>
      </w:pPr>
      <w:r w:rsidRPr="00892476">
        <w:rPr>
          <w:b/>
          <w:bCs/>
          <w:color w:val="454545"/>
          <w:sz w:val="26"/>
          <w:szCs w:val="26"/>
        </w:rPr>
        <w:t xml:space="preserve">         Основные требования к качеству </w:t>
      </w:r>
      <w:r w:rsidRPr="00892476">
        <w:rPr>
          <w:b/>
          <w:color w:val="454545"/>
          <w:sz w:val="26"/>
          <w:szCs w:val="26"/>
        </w:rPr>
        <w:t xml:space="preserve">предоставления </w:t>
      </w:r>
      <w:r w:rsidRPr="00892476">
        <w:rPr>
          <w:b/>
          <w:bCs/>
          <w:color w:val="454545"/>
          <w:sz w:val="26"/>
          <w:szCs w:val="26"/>
        </w:rPr>
        <w:t>муниципальной услуги:</w:t>
      </w:r>
    </w:p>
    <w:p w:rsidR="000E1620" w:rsidRPr="00892476" w:rsidRDefault="000E1620" w:rsidP="000E1620">
      <w:pPr>
        <w:pStyle w:val="a9"/>
        <w:keepLines/>
        <w:spacing w:before="0" w:beforeAutospacing="0" w:after="0" w:afterAutospacing="0" w:line="10" w:lineRule="atLeast"/>
        <w:contextualSpacing/>
        <w:jc w:val="both"/>
        <w:rPr>
          <w:bCs/>
          <w:color w:val="454545"/>
          <w:sz w:val="26"/>
          <w:szCs w:val="26"/>
        </w:rPr>
      </w:pPr>
      <w:r w:rsidRPr="00892476">
        <w:rPr>
          <w:b/>
          <w:bCs/>
          <w:color w:val="454545"/>
          <w:sz w:val="26"/>
          <w:szCs w:val="26"/>
        </w:rPr>
        <w:t xml:space="preserve"> </w:t>
      </w:r>
      <w:r w:rsidRPr="00892476">
        <w:rPr>
          <w:bCs/>
          <w:color w:val="454545"/>
          <w:sz w:val="26"/>
          <w:szCs w:val="26"/>
        </w:rPr>
        <w:t xml:space="preserve">а) своевременность </w:t>
      </w:r>
      <w:r w:rsidRPr="00892476">
        <w:rPr>
          <w:color w:val="454545"/>
          <w:sz w:val="26"/>
          <w:szCs w:val="26"/>
        </w:rPr>
        <w:t xml:space="preserve">предоставления </w:t>
      </w:r>
      <w:r w:rsidRPr="00892476">
        <w:rPr>
          <w:bCs/>
          <w:color w:val="454545"/>
          <w:sz w:val="26"/>
          <w:szCs w:val="26"/>
        </w:rPr>
        <w:t>муниципальной услуги;</w:t>
      </w:r>
    </w:p>
    <w:p w:rsidR="000E1620" w:rsidRPr="00892476" w:rsidRDefault="000E1620" w:rsidP="000E1620">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б) достоверность и полнота информирования  заявителя о ходе рассмотрения его обращения;</w:t>
      </w:r>
    </w:p>
    <w:p w:rsidR="000E1620" w:rsidRPr="00892476" w:rsidRDefault="000E1620" w:rsidP="000E1620">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в) удобство и доступность получения заявителем информации о порядке предоставления муниципальной услуги.</w:t>
      </w:r>
    </w:p>
    <w:p w:rsidR="000E1620" w:rsidRPr="00892476" w:rsidRDefault="000E1620" w:rsidP="000E1620">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 xml:space="preserve">         Показателями качества </w:t>
      </w:r>
      <w:r w:rsidRPr="00892476">
        <w:rPr>
          <w:color w:val="454545"/>
          <w:sz w:val="26"/>
          <w:szCs w:val="26"/>
        </w:rPr>
        <w:t xml:space="preserve">предоставления </w:t>
      </w:r>
      <w:r w:rsidRPr="00892476">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0E1620" w:rsidRPr="000E1620" w:rsidRDefault="000E1620" w:rsidP="000E1620">
      <w:pPr>
        <w:spacing w:line="23" w:lineRule="atLeast"/>
        <w:jc w:val="both"/>
        <w:rPr>
          <w:rFonts w:ascii="Times New Roman" w:hAnsi="Times New Roman"/>
          <w:color w:val="000000"/>
          <w:w w:val="103"/>
          <w:sz w:val="26"/>
          <w:szCs w:val="26"/>
        </w:rPr>
      </w:pPr>
      <w:r w:rsidRPr="00892476">
        <w:rPr>
          <w:rFonts w:ascii="Times New Roman" w:hAnsi="Times New Roman"/>
          <w:color w:val="000000"/>
          <w:spacing w:val="-7"/>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при направлении запроса почтовым отправлением или в электронной форме непосредственного взаимодействия гражданина со специалистом</w:t>
      </w:r>
      <w:r w:rsidR="00813256">
        <w:rPr>
          <w:rFonts w:ascii="Times New Roman" w:hAnsi="Times New Roman"/>
          <w:sz w:val="26"/>
          <w:szCs w:val="26"/>
        </w:rPr>
        <w:t xml:space="preserve"> Управления</w:t>
      </w:r>
      <w:r w:rsidRPr="00BE7193">
        <w:rPr>
          <w:rFonts w:ascii="Times New Roman" w:hAnsi="Times New Roman"/>
          <w:sz w:val="26"/>
          <w:szCs w:val="26"/>
        </w:rPr>
        <w:t>, осуществляющим предоставление муниципальной услуги, как правило, не требуется;</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при личном обращении заявитель осуществляет взаимодействие со </w:t>
      </w:r>
      <w:r w:rsidR="00813256" w:rsidRPr="00892476">
        <w:rPr>
          <w:rFonts w:ascii="Times New Roman" w:hAnsi="Times New Roman"/>
          <w:color w:val="000000"/>
          <w:spacing w:val="5"/>
          <w:w w:val="103"/>
          <w:sz w:val="26"/>
          <w:szCs w:val="26"/>
        </w:rPr>
        <w:t>с</w:t>
      </w:r>
      <w:r w:rsidR="00813256" w:rsidRPr="00892476">
        <w:rPr>
          <w:rFonts w:ascii="Times New Roman" w:hAnsi="Times New Roman"/>
          <w:color w:val="000000"/>
          <w:w w:val="103"/>
          <w:sz w:val="26"/>
          <w:szCs w:val="26"/>
        </w:rPr>
        <w:t>п</w:t>
      </w:r>
      <w:r w:rsidR="00813256" w:rsidRPr="00892476">
        <w:rPr>
          <w:rFonts w:ascii="Times New Roman" w:hAnsi="Times New Roman"/>
          <w:color w:val="000000"/>
          <w:spacing w:val="-2"/>
          <w:w w:val="103"/>
          <w:sz w:val="26"/>
          <w:szCs w:val="26"/>
        </w:rPr>
        <w:t>е</w:t>
      </w:r>
      <w:r w:rsidR="00813256" w:rsidRPr="00892476">
        <w:rPr>
          <w:rFonts w:ascii="Times New Roman" w:hAnsi="Times New Roman"/>
          <w:color w:val="000000"/>
          <w:spacing w:val="3"/>
          <w:w w:val="103"/>
          <w:sz w:val="26"/>
          <w:szCs w:val="26"/>
        </w:rPr>
        <w:t>ц</w:t>
      </w:r>
      <w:r w:rsidR="00813256" w:rsidRPr="00892476">
        <w:rPr>
          <w:rFonts w:ascii="Times New Roman" w:hAnsi="Times New Roman"/>
          <w:color w:val="000000"/>
          <w:spacing w:val="-1"/>
          <w:w w:val="103"/>
          <w:sz w:val="26"/>
          <w:szCs w:val="26"/>
        </w:rPr>
        <w:t>и</w:t>
      </w:r>
      <w:r w:rsidR="00813256" w:rsidRPr="00892476">
        <w:rPr>
          <w:rFonts w:ascii="Times New Roman" w:hAnsi="Times New Roman"/>
          <w:color w:val="000000"/>
          <w:spacing w:val="-3"/>
          <w:w w:val="103"/>
          <w:sz w:val="26"/>
          <w:szCs w:val="26"/>
        </w:rPr>
        <w:t>а</w:t>
      </w:r>
      <w:r w:rsidR="00813256" w:rsidRPr="00892476">
        <w:rPr>
          <w:rFonts w:ascii="Times New Roman" w:hAnsi="Times New Roman"/>
          <w:color w:val="000000"/>
          <w:spacing w:val="-6"/>
          <w:w w:val="103"/>
          <w:sz w:val="26"/>
          <w:szCs w:val="26"/>
        </w:rPr>
        <w:t>л</w:t>
      </w:r>
      <w:r w:rsidR="00813256" w:rsidRPr="00892476">
        <w:rPr>
          <w:rFonts w:ascii="Times New Roman" w:hAnsi="Times New Roman"/>
          <w:color w:val="000000"/>
          <w:spacing w:val="-3"/>
          <w:w w:val="103"/>
          <w:sz w:val="26"/>
          <w:szCs w:val="26"/>
        </w:rPr>
        <w:t>и</w:t>
      </w:r>
      <w:r w:rsidR="00813256" w:rsidRPr="00892476">
        <w:rPr>
          <w:rFonts w:ascii="Times New Roman" w:hAnsi="Times New Roman"/>
          <w:color w:val="000000"/>
          <w:spacing w:val="4"/>
          <w:w w:val="103"/>
          <w:sz w:val="26"/>
          <w:szCs w:val="26"/>
        </w:rPr>
        <w:t>с</w:t>
      </w:r>
      <w:r w:rsidR="00813256" w:rsidRPr="00892476">
        <w:rPr>
          <w:rFonts w:ascii="Times New Roman" w:hAnsi="Times New Roman"/>
          <w:color w:val="000000"/>
          <w:spacing w:val="2"/>
          <w:w w:val="103"/>
          <w:sz w:val="26"/>
          <w:szCs w:val="26"/>
        </w:rPr>
        <w:t>т</w:t>
      </w:r>
      <w:r w:rsidR="00813256" w:rsidRPr="00892476">
        <w:rPr>
          <w:rFonts w:ascii="Times New Roman" w:hAnsi="Times New Roman"/>
          <w:color w:val="000000"/>
          <w:spacing w:val="-2"/>
          <w:w w:val="103"/>
          <w:sz w:val="26"/>
          <w:szCs w:val="26"/>
        </w:rPr>
        <w:t>о</w:t>
      </w:r>
      <w:r w:rsidR="00813256" w:rsidRPr="00892476">
        <w:rPr>
          <w:rFonts w:ascii="Times New Roman" w:hAnsi="Times New Roman"/>
          <w:color w:val="000000"/>
          <w:w w:val="103"/>
          <w:sz w:val="26"/>
          <w:szCs w:val="26"/>
        </w:rPr>
        <w:t>м</w:t>
      </w:r>
      <w:r w:rsidR="00813256">
        <w:rPr>
          <w:rFonts w:ascii="Times New Roman" w:hAnsi="Times New Roman"/>
          <w:sz w:val="26"/>
          <w:szCs w:val="26"/>
        </w:rPr>
        <w:t xml:space="preserve"> Управления</w:t>
      </w:r>
      <w:r w:rsidRPr="00BE7193">
        <w:rPr>
          <w:rFonts w:ascii="Times New Roman" w:hAnsi="Times New Roman"/>
          <w:sz w:val="26"/>
          <w:szCs w:val="26"/>
        </w:rPr>
        <w:t>,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Продолжительность  каждого  взаимодействия не должна превышать 15 (пятнадцати) минут.</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lastRenderedPageBreak/>
        <w:t xml:space="preserve">Заявителю предоставляется возможность получения муниципальной услуги через МФЦ. </w:t>
      </w:r>
    </w:p>
    <w:p w:rsidR="005471FB" w:rsidRPr="00BE7193" w:rsidRDefault="005471FB" w:rsidP="0016053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00846D93" w:rsidRPr="00892476">
        <w:rPr>
          <w:rFonts w:ascii="Times New Roman" w:hAnsi="Times New Roman"/>
          <w:color w:val="454545"/>
          <w:sz w:val="26"/>
          <w:szCs w:val="26"/>
        </w:rPr>
        <w:t>Управление труда и</w:t>
      </w:r>
      <w:r w:rsidR="00CF486B">
        <w:rPr>
          <w:rFonts w:ascii="Times New Roman" w:hAnsi="Times New Roman"/>
          <w:color w:val="454545"/>
          <w:sz w:val="26"/>
          <w:szCs w:val="26"/>
        </w:rPr>
        <w:t xml:space="preserve"> </w:t>
      </w:r>
      <w:r w:rsidR="00846D93" w:rsidRPr="00892476">
        <w:rPr>
          <w:rFonts w:ascii="Times New Roman" w:hAnsi="Times New Roman"/>
          <w:color w:val="454545"/>
          <w:sz w:val="26"/>
          <w:szCs w:val="26"/>
        </w:rPr>
        <w:t>социальной защиты населения</w:t>
      </w:r>
      <w:r w:rsidR="00846D93">
        <w:rPr>
          <w:rFonts w:ascii="Times New Roman" w:hAnsi="Times New Roman"/>
          <w:sz w:val="26"/>
          <w:szCs w:val="26"/>
        </w:rPr>
        <w:t>,</w:t>
      </w:r>
      <w:r w:rsidR="00FD18F4">
        <w:rPr>
          <w:rFonts w:ascii="Times New Roman" w:hAnsi="Times New Roman"/>
          <w:sz w:val="26"/>
          <w:szCs w:val="26"/>
        </w:rPr>
        <w:t xml:space="preserve"> </w:t>
      </w:r>
      <w:r w:rsidRPr="00BE7193">
        <w:rPr>
          <w:rFonts w:ascii="Times New Roman" w:hAnsi="Times New Roman"/>
          <w:sz w:val="26"/>
          <w:szCs w:val="26"/>
        </w:rPr>
        <w:t>а также посредством Единого портала.</w:t>
      </w:r>
    </w:p>
    <w:p w:rsidR="005471FB" w:rsidRPr="00BE7193" w:rsidRDefault="005471FB" w:rsidP="00160533">
      <w:pPr>
        <w:tabs>
          <w:tab w:val="left" w:pos="567"/>
        </w:tabs>
        <w:spacing w:line="23" w:lineRule="atLeast"/>
        <w:ind w:firstLine="567"/>
        <w:jc w:val="both"/>
        <w:rPr>
          <w:rFonts w:ascii="Times New Roman" w:hAnsi="Times New Roman"/>
          <w:sz w:val="26"/>
          <w:szCs w:val="26"/>
        </w:rPr>
      </w:pPr>
    </w:p>
    <w:p w:rsidR="005471FB" w:rsidRPr="00BE7193" w:rsidRDefault="005471FB" w:rsidP="00160533">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17</w:t>
      </w:r>
      <w:r w:rsidRPr="00BE7193">
        <w:rPr>
          <w:rFonts w:ascii="Times New Roman" w:hAnsi="Times New Roman"/>
          <w:b/>
          <w:color w:val="000000"/>
          <w:w w:val="103"/>
          <w:sz w:val="26"/>
          <w:szCs w:val="26"/>
        </w:rPr>
        <w:t>.</w:t>
      </w:r>
      <w:r w:rsidR="00846D93">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е</w:t>
      </w:r>
      <w:r w:rsidR="00846D93">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1"/>
          <w:w w:val="103"/>
          <w:sz w:val="26"/>
          <w:szCs w:val="26"/>
        </w:rPr>
        <w:t>я</w:t>
      </w:r>
      <w:r w:rsidRPr="00BE7193">
        <w:rPr>
          <w:rFonts w:ascii="Times New Roman" w:hAnsi="Times New Roman"/>
          <w:b/>
          <w:color w:val="000000"/>
          <w:w w:val="103"/>
          <w:sz w:val="26"/>
          <w:szCs w:val="26"/>
        </w:rPr>
        <w:t>,</w:t>
      </w:r>
      <w:r w:rsidR="00846D93">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846D93">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м</w:t>
      </w:r>
      <w:r w:rsidR="00846D93">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1"/>
          <w:w w:val="103"/>
          <w:sz w:val="26"/>
          <w:szCs w:val="26"/>
        </w:rPr>
        <w:t>и</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е</w:t>
      </w:r>
      <w:r w:rsidR="00846D93">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ю</w:t>
      </w:r>
      <w:r w:rsidRPr="00BE7193">
        <w:rPr>
          <w:rFonts w:ascii="Times New Roman" w:hAnsi="Times New Roman"/>
          <w:b/>
          <w:color w:val="000000"/>
          <w:spacing w:val="-11"/>
          <w:w w:val="103"/>
          <w:sz w:val="26"/>
          <w:szCs w:val="26"/>
        </w:rPr>
        <w:t>щ</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sidR="00846D93">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нн</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w w:val="103"/>
          <w:sz w:val="26"/>
          <w:szCs w:val="26"/>
        </w:rPr>
        <w:t>и</w:t>
      </w:r>
      <w:r w:rsidR="00846D93">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846D93">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1"/>
          <w:w w:val="103"/>
          <w:sz w:val="26"/>
          <w:szCs w:val="26"/>
        </w:rPr>
        <w:t>ип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7"/>
          <w:w w:val="103"/>
          <w:sz w:val="26"/>
          <w:szCs w:val="26"/>
        </w:rPr>
        <w:t>л</w:t>
      </w:r>
      <w:r w:rsidRPr="00BE7193">
        <w:rPr>
          <w:rFonts w:ascii="Times New Roman" w:hAnsi="Times New Roman"/>
          <w:b/>
          <w:color w:val="000000"/>
          <w:spacing w:val="2"/>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sidR="00846D93">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r w:rsidR="00846D93">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846D93">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2"/>
          <w:w w:val="103"/>
          <w:sz w:val="26"/>
          <w:szCs w:val="26"/>
        </w:rPr>
        <w:t>но</w:t>
      </w:r>
      <w:r w:rsidRPr="00BE7193">
        <w:rPr>
          <w:rFonts w:ascii="Times New Roman" w:hAnsi="Times New Roman"/>
          <w:b/>
          <w:color w:val="000000"/>
          <w:spacing w:val="-4"/>
          <w:w w:val="103"/>
          <w:sz w:val="26"/>
          <w:szCs w:val="26"/>
        </w:rPr>
        <w:t>г</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11"/>
          <w:w w:val="103"/>
          <w:sz w:val="26"/>
          <w:szCs w:val="26"/>
        </w:rPr>
        <w:t>ф</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5"/>
          <w:w w:val="103"/>
          <w:sz w:val="26"/>
          <w:szCs w:val="26"/>
        </w:rPr>
        <w:t>ц</w:t>
      </w:r>
      <w:r w:rsidRPr="00BE7193">
        <w:rPr>
          <w:rFonts w:ascii="Times New Roman" w:hAnsi="Times New Roman"/>
          <w:b/>
          <w:color w:val="000000"/>
          <w:spacing w:val="-2"/>
          <w:w w:val="103"/>
          <w:sz w:val="26"/>
          <w:szCs w:val="26"/>
        </w:rPr>
        <w:t>ион</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х</w:t>
      </w:r>
      <w:r w:rsidR="00846D93">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ц</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ра</w:t>
      </w:r>
      <w:r w:rsidRPr="00BE7193">
        <w:rPr>
          <w:rFonts w:ascii="Times New Roman" w:hAnsi="Times New Roman"/>
          <w:b/>
          <w:color w:val="000000"/>
          <w:w w:val="103"/>
          <w:sz w:val="26"/>
          <w:szCs w:val="26"/>
        </w:rPr>
        <w:t>х</w:t>
      </w:r>
      <w:r w:rsidR="00846D93">
        <w:rPr>
          <w:rFonts w:ascii="Times New Roman" w:hAnsi="Times New Roman"/>
          <w:b/>
          <w:color w:val="000000"/>
          <w:w w:val="103"/>
          <w:sz w:val="26"/>
          <w:szCs w:val="26"/>
        </w:rPr>
        <w:t xml:space="preserve"> </w:t>
      </w:r>
      <w:r w:rsidRPr="00BE7193">
        <w:rPr>
          <w:rFonts w:ascii="Times New Roman" w:hAnsi="Times New Roman"/>
          <w:b/>
          <w:sz w:val="26"/>
          <w:szCs w:val="26"/>
        </w:rPr>
        <w:t>предоставления государственных и муниципальных услуг</w:t>
      </w:r>
      <w:r w:rsidRPr="00BE7193">
        <w:rPr>
          <w:rFonts w:ascii="Times New Roman" w:hAnsi="Times New Roman"/>
          <w:b/>
          <w:color w:val="000000"/>
          <w:w w:val="103"/>
          <w:sz w:val="26"/>
          <w:szCs w:val="26"/>
        </w:rPr>
        <w:t xml:space="preserve"> и</w:t>
      </w:r>
      <w:r w:rsidR="00846D93">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б</w:t>
      </w:r>
      <w:r w:rsidRPr="00BE7193">
        <w:rPr>
          <w:rFonts w:ascii="Times New Roman" w:hAnsi="Times New Roman"/>
          <w:b/>
          <w:color w:val="000000"/>
          <w:spacing w:val="-2"/>
          <w:w w:val="103"/>
          <w:sz w:val="26"/>
          <w:szCs w:val="26"/>
        </w:rPr>
        <w:t>енно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w w:val="103"/>
          <w:sz w:val="26"/>
          <w:szCs w:val="26"/>
        </w:rPr>
        <w:t>и</w:t>
      </w:r>
      <w:r w:rsidR="00846D93">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846D93">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sidR="00846D93">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r w:rsidR="00846D93">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846D93">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э</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2"/>
          <w:w w:val="103"/>
          <w:sz w:val="26"/>
          <w:szCs w:val="26"/>
        </w:rPr>
        <w:t>нно</w:t>
      </w:r>
      <w:r w:rsidRPr="00BE7193">
        <w:rPr>
          <w:rFonts w:ascii="Times New Roman" w:hAnsi="Times New Roman"/>
          <w:b/>
          <w:color w:val="000000"/>
          <w:w w:val="103"/>
          <w:sz w:val="26"/>
          <w:szCs w:val="26"/>
        </w:rPr>
        <w:t>й</w:t>
      </w:r>
      <w:r w:rsidR="00846D93">
        <w:rPr>
          <w:rFonts w:ascii="Times New Roman" w:hAnsi="Times New Roman"/>
          <w:b/>
          <w:color w:val="000000"/>
          <w:w w:val="103"/>
          <w:sz w:val="26"/>
          <w:szCs w:val="26"/>
        </w:rPr>
        <w:t xml:space="preserve"> </w:t>
      </w:r>
      <w:r w:rsidRPr="00BE7193">
        <w:rPr>
          <w:rFonts w:ascii="Times New Roman" w:hAnsi="Times New Roman"/>
          <w:b/>
          <w:color w:val="000000"/>
          <w:spacing w:val="-11"/>
          <w:w w:val="103"/>
          <w:sz w:val="26"/>
          <w:szCs w:val="26"/>
        </w:rPr>
        <w:t>ф</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м</w:t>
      </w:r>
      <w:r w:rsidRPr="00BE7193">
        <w:rPr>
          <w:rFonts w:ascii="Times New Roman" w:hAnsi="Times New Roman"/>
          <w:b/>
          <w:color w:val="000000"/>
          <w:w w:val="103"/>
          <w:sz w:val="26"/>
          <w:szCs w:val="26"/>
        </w:rPr>
        <w:t>е.</w:t>
      </w:r>
    </w:p>
    <w:p w:rsidR="005471FB" w:rsidRPr="00BE7193" w:rsidRDefault="005471FB" w:rsidP="00160533">
      <w:pPr>
        <w:spacing w:line="23" w:lineRule="atLeast"/>
        <w:ind w:firstLine="709"/>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м</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ь</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3"/>
          <w:w w:val="103"/>
          <w:sz w:val="26"/>
          <w:szCs w:val="26"/>
        </w:rPr>
        <w:t>и</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у</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3"/>
          <w:w w:val="103"/>
          <w:sz w:val="26"/>
          <w:szCs w:val="26"/>
        </w:rPr>
        <w:t>х</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им</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846D93">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ь</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8"/>
          <w:w w:val="103"/>
          <w:sz w:val="26"/>
          <w:szCs w:val="26"/>
        </w:rPr>
        <w:t>ж</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ю</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w:t>
      </w:r>
      <w:r w:rsidRPr="00BE7193">
        <w:rPr>
          <w:rFonts w:ascii="Times New Roman" w:hAnsi="Times New Roman"/>
          <w:color w:val="000000"/>
          <w:spacing w:val="4"/>
          <w:w w:val="103"/>
          <w:sz w:val="26"/>
          <w:szCs w:val="26"/>
        </w:rPr>
        <w:t>б</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у</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CF486B">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846D93">
        <w:rPr>
          <w:rFonts w:ascii="Times New Roman" w:hAnsi="Times New Roman"/>
          <w:color w:val="000000"/>
          <w:w w:val="103"/>
          <w:sz w:val="26"/>
          <w:szCs w:val="26"/>
        </w:rPr>
        <w:t xml:space="preserve"> </w:t>
      </w:r>
      <w:r w:rsidR="00846D93">
        <w:rPr>
          <w:rFonts w:ascii="Times New Roman" w:hAnsi="Times New Roman"/>
          <w:color w:val="000000"/>
          <w:spacing w:val="5"/>
          <w:w w:val="103"/>
          <w:sz w:val="26"/>
          <w:szCs w:val="26"/>
        </w:rPr>
        <w:t>Управление труда и социальной защиты населения администрации Прикубанского муниципальног района</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-по</w:t>
      </w:r>
      <w:r w:rsidR="00DF2986">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11"/>
          <w:w w:val="103"/>
          <w:sz w:val="26"/>
          <w:szCs w:val="26"/>
        </w:rPr>
        <w:t>ф</w:t>
      </w:r>
      <w:r w:rsidRPr="00BE7193">
        <w:rPr>
          <w:rFonts w:ascii="Times New Roman" w:hAnsi="Times New Roman"/>
          <w:color w:val="000000"/>
          <w:spacing w:val="-2"/>
          <w:w w:val="103"/>
          <w:sz w:val="26"/>
          <w:szCs w:val="26"/>
        </w:rPr>
        <w:t>он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w:t>
      </w:r>
    </w:p>
    <w:p w:rsidR="005471FB" w:rsidRPr="00BE7193" w:rsidRDefault="005471FB" w:rsidP="00FD18F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2"/>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2"/>
          <w:w w:val="103"/>
          <w:sz w:val="26"/>
          <w:szCs w:val="26"/>
        </w:rPr>
        <w:t>ф</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 xml:space="preserve">й сайт </w:t>
      </w:r>
      <w:r w:rsidR="00846D93">
        <w:rPr>
          <w:rFonts w:ascii="Times New Roman" w:hAnsi="Times New Roman"/>
          <w:color w:val="000000"/>
          <w:spacing w:val="5"/>
          <w:w w:val="103"/>
          <w:sz w:val="26"/>
          <w:szCs w:val="26"/>
        </w:rPr>
        <w:t>а</w:t>
      </w:r>
      <w:r w:rsidRPr="00BE7193">
        <w:rPr>
          <w:rFonts w:ascii="Times New Roman" w:hAnsi="Times New Roman"/>
          <w:color w:val="000000"/>
          <w:spacing w:val="5"/>
          <w:w w:val="103"/>
          <w:sz w:val="26"/>
          <w:szCs w:val="26"/>
        </w:rPr>
        <w:t xml:space="preserve">дминистрации </w:t>
      </w:r>
      <w:r w:rsidR="00846D93">
        <w:rPr>
          <w:rFonts w:ascii="Times New Roman" w:hAnsi="Times New Roman"/>
          <w:color w:val="000000"/>
          <w:spacing w:val="5"/>
          <w:w w:val="103"/>
          <w:sz w:val="26"/>
          <w:szCs w:val="26"/>
        </w:rPr>
        <w:t>Прикубанского</w:t>
      </w:r>
      <w:r w:rsidR="00FD18F4">
        <w:rPr>
          <w:rFonts w:ascii="Times New Roman" w:hAnsi="Times New Roman"/>
          <w:color w:val="000000"/>
          <w:spacing w:val="5"/>
          <w:w w:val="103"/>
          <w:sz w:val="26"/>
          <w:szCs w:val="26"/>
        </w:rPr>
        <w:t xml:space="preserve"> муниципального </w:t>
      </w:r>
      <w:r w:rsidR="00846D93">
        <w:rPr>
          <w:rFonts w:ascii="Times New Roman" w:hAnsi="Times New Roman"/>
          <w:color w:val="000000"/>
          <w:spacing w:val="5"/>
          <w:w w:val="103"/>
          <w:sz w:val="26"/>
          <w:szCs w:val="26"/>
        </w:rPr>
        <w:t xml:space="preserve"> района</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ь</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оо</w:t>
      </w:r>
      <w:r w:rsidRPr="00BE7193">
        <w:rPr>
          <w:rFonts w:ascii="Times New Roman" w:hAnsi="Times New Roman"/>
          <w:color w:val="000000"/>
          <w:spacing w:val="3"/>
          <w:w w:val="103"/>
          <w:sz w:val="26"/>
          <w:szCs w:val="26"/>
        </w:rPr>
        <w:t>б</w:t>
      </w:r>
      <w:r w:rsidRPr="00BE7193">
        <w:rPr>
          <w:rFonts w:ascii="Times New Roman" w:hAnsi="Times New Roman"/>
          <w:color w:val="000000"/>
          <w:spacing w:val="-10"/>
          <w:w w:val="103"/>
          <w:sz w:val="26"/>
          <w:szCs w:val="26"/>
        </w:rPr>
        <w:t>щ</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ю</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анн</w:t>
      </w:r>
      <w:r w:rsidRPr="00BE7193">
        <w:rPr>
          <w:rFonts w:ascii="Times New Roman" w:hAnsi="Times New Roman"/>
          <w:color w:val="000000"/>
          <w:spacing w:val="2"/>
          <w:w w:val="103"/>
          <w:sz w:val="26"/>
          <w:szCs w:val="26"/>
        </w:rPr>
        <w:t>ы</w:t>
      </w:r>
      <w:r w:rsidRPr="00BE7193">
        <w:rPr>
          <w:rFonts w:ascii="Times New Roman" w:hAnsi="Times New Roman"/>
          <w:color w:val="000000"/>
          <w:spacing w:val="-2"/>
          <w:w w:val="103"/>
          <w:sz w:val="26"/>
          <w:szCs w:val="26"/>
        </w:rPr>
        <w:t>е:</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4"/>
          <w:w w:val="103"/>
          <w:sz w:val="26"/>
          <w:szCs w:val="26"/>
        </w:rPr>
        <w:t>ск</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г</w:t>
      </w:r>
      <w:r w:rsidRPr="00BE7193">
        <w:rPr>
          <w:rFonts w:ascii="Times New Roman" w:hAnsi="Times New Roman"/>
          <w:color w:val="000000"/>
          <w:w w:val="103"/>
          <w:sz w:val="26"/>
          <w:szCs w:val="26"/>
        </w:rPr>
        <w:t>о</w:t>
      </w:r>
      <w:r w:rsidR="00846D93">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w:t>
      </w:r>
      <w:r w:rsidR="00846D93">
        <w:rPr>
          <w:rFonts w:ascii="Times New Roman" w:hAnsi="Times New Roman"/>
          <w:color w:val="000000"/>
          <w:w w:val="103"/>
          <w:sz w:val="26"/>
          <w:szCs w:val="26"/>
        </w:rPr>
        <w:t xml:space="preserve"> </w:t>
      </w:r>
      <w:r w:rsidRPr="00BE7193">
        <w:rPr>
          <w:rFonts w:ascii="Times New Roman" w:hAnsi="Times New Roman"/>
          <w:color w:val="000000"/>
          <w:spacing w:val="-12"/>
          <w:w w:val="103"/>
          <w:sz w:val="26"/>
          <w:szCs w:val="26"/>
        </w:rPr>
        <w:t>ф</w:t>
      </w:r>
      <w:r w:rsidRPr="00BE7193">
        <w:rPr>
          <w:rFonts w:ascii="Times New Roman" w:hAnsi="Times New Roman"/>
          <w:color w:val="000000"/>
          <w:spacing w:val="-2"/>
          <w:w w:val="103"/>
          <w:sz w:val="26"/>
          <w:szCs w:val="26"/>
        </w:rPr>
        <w:t>ам</w:t>
      </w:r>
      <w:r w:rsidRPr="00BE7193">
        <w:rPr>
          <w:rFonts w:ascii="Times New Roman" w:hAnsi="Times New Roman"/>
          <w:color w:val="000000"/>
          <w:spacing w:val="-3"/>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ю</w:t>
      </w:r>
      <w:r w:rsidRPr="00BE7193">
        <w:rPr>
          <w:rFonts w:ascii="Times New Roman" w:hAnsi="Times New Roman"/>
          <w:color w:val="000000"/>
          <w:w w:val="103"/>
          <w:sz w:val="26"/>
          <w:szCs w:val="26"/>
        </w:rPr>
        <w:t>,</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w w:val="103"/>
          <w:sz w:val="26"/>
          <w:szCs w:val="26"/>
        </w:rPr>
        <w:t>о</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е</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ю</w:t>
      </w:r>
      <w:r w:rsidRPr="00BE7193">
        <w:rPr>
          <w:rFonts w:ascii="Times New Roman" w:hAnsi="Times New Roman"/>
          <w:color w:val="000000"/>
          <w:spacing w:val="-3"/>
          <w:w w:val="103"/>
          <w:sz w:val="26"/>
          <w:szCs w:val="26"/>
        </w:rPr>
        <w:t>ри</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ск</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846D93">
        <w:rPr>
          <w:rFonts w:ascii="Times New Roman" w:hAnsi="Times New Roman"/>
          <w:color w:val="000000"/>
          <w:w w:val="103"/>
          <w:sz w:val="26"/>
          <w:szCs w:val="26"/>
        </w:rPr>
        <w:t xml:space="preserve"> </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юр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4"/>
          <w:w w:val="103"/>
          <w:sz w:val="26"/>
          <w:szCs w:val="26"/>
        </w:rPr>
        <w:t>ск</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846D93">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но</w:t>
      </w:r>
      <w:r w:rsidRPr="00BE7193">
        <w:rPr>
          <w:rFonts w:ascii="Times New Roman" w:hAnsi="Times New Roman"/>
          <w:color w:val="000000"/>
          <w:spacing w:val="-3"/>
          <w:w w:val="103"/>
          <w:sz w:val="26"/>
          <w:szCs w:val="26"/>
        </w:rPr>
        <w:t>м</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р</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на</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с</w:t>
      </w:r>
      <w:r w:rsidR="00846D93">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ы</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3"/>
          <w:w w:val="103"/>
          <w:sz w:val="26"/>
          <w:szCs w:val="26"/>
        </w:rPr>
        <w:t>и</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ь</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м</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ени</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й</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у</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й</w:t>
      </w:r>
      <w:r w:rsidRPr="00BE7193">
        <w:rPr>
          <w:rFonts w:ascii="Times New Roman" w:hAnsi="Times New Roman"/>
          <w:color w:val="000000"/>
          <w:w w:val="103"/>
          <w:sz w:val="26"/>
          <w:szCs w:val="26"/>
        </w:rPr>
        <w:t>,</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sidR="00846D93">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а</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w:t>
      </w:r>
      <w:r w:rsidRPr="00BE7193">
        <w:rPr>
          <w:rFonts w:ascii="Times New Roman" w:hAnsi="Times New Roman"/>
          <w:color w:val="000000"/>
          <w:spacing w:val="-3"/>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4"/>
          <w:w w:val="103"/>
          <w:sz w:val="26"/>
          <w:szCs w:val="26"/>
        </w:rPr>
        <w:t>х</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ю</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0"/>
          <w:w w:val="103"/>
          <w:sz w:val="26"/>
          <w:szCs w:val="26"/>
        </w:rPr>
        <w:t>щ</w:t>
      </w:r>
      <w:r w:rsidRPr="00BE7193">
        <w:rPr>
          <w:rFonts w:ascii="Times New Roman" w:hAnsi="Times New Roman"/>
          <w:color w:val="000000"/>
          <w:spacing w:val="-2"/>
          <w:w w:val="103"/>
          <w:sz w:val="26"/>
          <w:szCs w:val="26"/>
        </w:rPr>
        <w:t>аю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а</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ри</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о</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ин</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sidR="00846D9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846D93">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ор</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е</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уе</w:t>
      </w:r>
      <w:r w:rsidRPr="00BE7193">
        <w:rPr>
          <w:rFonts w:ascii="Times New Roman" w:hAnsi="Times New Roman"/>
          <w:color w:val="000000"/>
          <w:w w:val="103"/>
          <w:sz w:val="26"/>
          <w:szCs w:val="26"/>
        </w:rPr>
        <w:t>т</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ра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3"/>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ю</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w:t>
      </w:r>
      <w:r w:rsidR="00846D93">
        <w:rPr>
          <w:rFonts w:ascii="Times New Roman" w:hAnsi="Times New Roman"/>
          <w:color w:val="000000"/>
          <w:w w:val="103"/>
          <w:sz w:val="26"/>
          <w:szCs w:val="26"/>
        </w:rPr>
        <w:t>-</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д</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ер</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w:t>
      </w:r>
      <w:r w:rsidR="00846D9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w w:val="103"/>
          <w:sz w:val="26"/>
          <w:szCs w:val="26"/>
        </w:rPr>
        <w:t>,</w:t>
      </w:r>
      <w:r w:rsidR="00846D9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ий</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sidR="00846D9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м</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sidR="001E269A">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т</w:t>
      </w:r>
      <w:r w:rsidR="001E269A">
        <w:rPr>
          <w:rFonts w:ascii="Times New Roman" w:hAnsi="Times New Roman"/>
          <w:color w:val="000000"/>
          <w:w w:val="103"/>
          <w:sz w:val="26"/>
          <w:szCs w:val="26"/>
        </w:rPr>
        <w:t xml:space="preserve"> </w:t>
      </w:r>
      <w:r w:rsidR="004F2EBF" w:rsidRPr="00BE7193">
        <w:rPr>
          <w:rFonts w:ascii="Times New Roman" w:hAnsi="Times New Roman"/>
          <w:color w:val="000000"/>
          <w:spacing w:val="-1"/>
          <w:w w:val="103"/>
          <w:sz w:val="26"/>
          <w:szCs w:val="26"/>
        </w:rPr>
        <w:t>администрации</w:t>
      </w:r>
      <w:r w:rsidRPr="00BE7193">
        <w:rPr>
          <w:rFonts w:ascii="Times New Roman" w:hAnsi="Times New Roman"/>
          <w:color w:val="000000"/>
          <w:w w:val="103"/>
          <w:sz w:val="26"/>
          <w:szCs w:val="26"/>
        </w:rPr>
        <w:t>,</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ра</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ть</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ана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г</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тв</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8"/>
          <w:w w:val="103"/>
          <w:sz w:val="26"/>
          <w:szCs w:val="26"/>
        </w:rPr>
        <w:t>ж</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ь</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ю</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ту</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sidR="001E269A">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к</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о</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w:t>
      </w:r>
      <w:r w:rsidRPr="00BE7193">
        <w:rPr>
          <w:rFonts w:ascii="Times New Roman" w:hAnsi="Times New Roman"/>
          <w:color w:val="000000"/>
          <w:spacing w:val="3"/>
          <w:w w:val="103"/>
          <w:sz w:val="26"/>
          <w:szCs w:val="26"/>
        </w:rPr>
        <w:t>ы</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ь</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я</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м</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к</w:t>
      </w:r>
      <w:r w:rsidRPr="00BE7193">
        <w:rPr>
          <w:rFonts w:ascii="Times New Roman" w:hAnsi="Times New Roman"/>
          <w:color w:val="000000"/>
          <w:w w:val="103"/>
          <w:sz w:val="26"/>
          <w:szCs w:val="26"/>
        </w:rPr>
        <w:t>е</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ир</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ч</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о</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я</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ь</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4"/>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ир</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1E269A">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еяв</w:t>
      </w:r>
      <w:r w:rsidRPr="00BE7193">
        <w:rPr>
          <w:rFonts w:ascii="Times New Roman" w:hAnsi="Times New Roman"/>
          <w:color w:val="000000"/>
          <w:spacing w:val="4"/>
          <w:w w:val="103"/>
          <w:sz w:val="26"/>
          <w:szCs w:val="26"/>
        </w:rPr>
        <w:t>к</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w w:val="103"/>
          <w:sz w:val="26"/>
          <w:szCs w:val="26"/>
        </w:rPr>
        <w:t>о</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1</w:t>
      </w:r>
      <w:r w:rsidRPr="00BE7193">
        <w:rPr>
          <w:rFonts w:ascii="Times New Roman" w:hAnsi="Times New Roman"/>
          <w:color w:val="000000"/>
          <w:w w:val="103"/>
          <w:sz w:val="26"/>
          <w:szCs w:val="26"/>
        </w:rPr>
        <w:t>5</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т</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енно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м</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sidR="001E269A">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т</w:t>
      </w:r>
      <w:r w:rsidR="001E269A">
        <w:rPr>
          <w:rFonts w:ascii="Times New Roman" w:hAnsi="Times New Roman"/>
          <w:color w:val="000000"/>
          <w:w w:val="103"/>
          <w:sz w:val="26"/>
          <w:szCs w:val="26"/>
        </w:rPr>
        <w:t xml:space="preserve"> </w:t>
      </w:r>
      <w:r w:rsidR="001E269A">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дминистрации</w:t>
      </w:r>
      <w:r w:rsidR="00CF486B">
        <w:rPr>
          <w:rFonts w:ascii="Times New Roman" w:hAnsi="Times New Roman"/>
          <w:color w:val="000000"/>
          <w:spacing w:val="-1"/>
          <w:w w:val="103"/>
          <w:sz w:val="26"/>
          <w:szCs w:val="26"/>
        </w:rPr>
        <w:t xml:space="preserve"> </w:t>
      </w:r>
      <w:r w:rsidR="001E269A">
        <w:rPr>
          <w:rFonts w:ascii="Times New Roman" w:hAnsi="Times New Roman"/>
          <w:color w:val="000000"/>
          <w:spacing w:val="-1"/>
          <w:w w:val="103"/>
          <w:sz w:val="26"/>
          <w:szCs w:val="26"/>
        </w:rPr>
        <w:t>Прикубанского района</w:t>
      </w:r>
      <w:r w:rsidRPr="00BE7193">
        <w:rPr>
          <w:rFonts w:ascii="Times New Roman" w:hAnsi="Times New Roman"/>
          <w:color w:val="000000"/>
          <w:w w:val="103"/>
          <w:sz w:val="26"/>
          <w:szCs w:val="26"/>
        </w:rPr>
        <w:t>,</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w w:val="103"/>
          <w:sz w:val="26"/>
          <w:szCs w:val="26"/>
        </w:rPr>
        <w:t>о</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ри</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тп</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001E269A">
        <w:rPr>
          <w:rFonts w:ascii="Times New Roman" w:hAnsi="Times New Roman"/>
          <w:color w:val="000000"/>
          <w:spacing w:val="-3"/>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нан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с</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ы</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1E269A">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и</w:t>
      </w:r>
      <w:r w:rsidR="00CF486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е</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ем</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а</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sidR="001E269A">
        <w:rPr>
          <w:rFonts w:ascii="Times New Roman" w:hAnsi="Times New Roman"/>
          <w:color w:val="000000"/>
          <w:spacing w:val="4"/>
          <w:w w:val="103"/>
          <w:sz w:val="26"/>
          <w:szCs w:val="26"/>
        </w:rPr>
        <w:t xml:space="preserve"> </w:t>
      </w:r>
      <w:r w:rsidRPr="00BE7193">
        <w:rPr>
          <w:rFonts w:ascii="Times New Roman" w:hAnsi="Times New Roman"/>
          <w:color w:val="000000"/>
          <w:spacing w:val="-8"/>
          <w:w w:val="103"/>
          <w:sz w:val="26"/>
          <w:szCs w:val="26"/>
        </w:rPr>
        <w:t>ж</w:t>
      </w:r>
      <w:r w:rsidRPr="00BE7193">
        <w:rPr>
          <w:rFonts w:ascii="Times New Roman" w:hAnsi="Times New Roman"/>
          <w:color w:val="000000"/>
          <w:w w:val="103"/>
          <w:sz w:val="26"/>
          <w:szCs w:val="26"/>
        </w:rPr>
        <w:t>е</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а</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я</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б</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анн</w:t>
      </w:r>
      <w:r w:rsidRPr="00BE7193">
        <w:rPr>
          <w:rFonts w:ascii="Times New Roman" w:hAnsi="Times New Roman"/>
          <w:color w:val="000000"/>
          <w:spacing w:val="-4"/>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ани</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1E269A">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к</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sidR="00CF486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1</w:t>
      </w:r>
      <w:r w:rsidRPr="00BE7193">
        <w:rPr>
          <w:rFonts w:ascii="Times New Roman" w:hAnsi="Times New Roman"/>
          <w:color w:val="000000"/>
          <w:w w:val="103"/>
          <w:sz w:val="26"/>
          <w:szCs w:val="26"/>
        </w:rPr>
        <w:t>5</w:t>
      </w:r>
      <w:r w:rsidR="001E269A">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мин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т</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1E269A">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и</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ри</w:t>
      </w:r>
      <w:r w:rsidRPr="00BE7193">
        <w:rPr>
          <w:rFonts w:ascii="Times New Roman" w:hAnsi="Times New Roman"/>
          <w:color w:val="000000"/>
          <w:spacing w:val="-2"/>
          <w:w w:val="103"/>
          <w:sz w:val="26"/>
          <w:szCs w:val="26"/>
        </w:rPr>
        <w:t>ем</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w:t>
      </w:r>
    </w:p>
    <w:p w:rsidR="005471FB" w:rsidRPr="00BE7193" w:rsidRDefault="005471FB" w:rsidP="00160533">
      <w:pPr>
        <w:spacing w:line="23" w:lineRule="atLeast"/>
        <w:ind w:firstLine="709"/>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ь</w:t>
      </w:r>
      <w:r w:rsidR="001E269A">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1E269A">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ю</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е</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вп</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ве</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т</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й</w:t>
      </w:r>
      <w:r w:rsidRPr="00BE7193">
        <w:rPr>
          <w:rFonts w:ascii="Times New Roman" w:hAnsi="Times New Roman"/>
          <w:color w:val="000000"/>
          <w:w w:val="103"/>
          <w:sz w:val="26"/>
          <w:szCs w:val="26"/>
        </w:rPr>
        <w:t>,</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8"/>
          <w:w w:val="103"/>
          <w:sz w:val="26"/>
          <w:szCs w:val="26"/>
        </w:rPr>
        <w:t>ш</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х</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о</w:t>
      </w:r>
      <w:r w:rsidR="005B03F3">
        <w:rPr>
          <w:rFonts w:ascii="Times New Roman" w:hAnsi="Times New Roman"/>
          <w:color w:val="000000"/>
          <w:w w:val="103"/>
          <w:sz w:val="26"/>
          <w:szCs w:val="26"/>
        </w:rPr>
        <w:t xml:space="preserve">й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6"/>
          <w:w w:val="103"/>
          <w:sz w:val="26"/>
          <w:szCs w:val="26"/>
        </w:rPr>
        <w:t>с</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ей</w:t>
      </w:r>
      <w:r w:rsidRPr="00BE7193">
        <w:rPr>
          <w:rFonts w:ascii="Times New Roman" w:hAnsi="Times New Roman"/>
          <w:color w:val="000000"/>
          <w:w w:val="103"/>
          <w:sz w:val="26"/>
          <w:szCs w:val="26"/>
        </w:rPr>
        <w:t>,</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7"/>
          <w:w w:val="103"/>
          <w:sz w:val="26"/>
          <w:szCs w:val="26"/>
        </w:rPr>
        <w:t>ш</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х</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4"/>
          <w:w w:val="103"/>
          <w:sz w:val="26"/>
          <w:szCs w:val="26"/>
        </w:rPr>
        <w:t>к</w:t>
      </w:r>
      <w:r w:rsidRPr="00BE7193">
        <w:rPr>
          <w:rFonts w:ascii="Times New Roman" w:hAnsi="Times New Roman"/>
          <w:color w:val="000000"/>
          <w:w w:val="103"/>
          <w:sz w:val="26"/>
          <w:szCs w:val="26"/>
        </w:rPr>
        <w:t>е</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sidR="005B03F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П</w:t>
      </w:r>
      <w:r w:rsidRPr="00BE7193">
        <w:rPr>
          <w:rFonts w:ascii="Times New Roman" w:hAnsi="Times New Roman"/>
          <w:color w:val="000000"/>
          <w:spacing w:val="-3"/>
          <w:w w:val="103"/>
          <w:sz w:val="26"/>
          <w:szCs w:val="26"/>
        </w:rPr>
        <w:t>ри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sidR="00CF486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CF486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lastRenderedPageBreak/>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ра</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5B03F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5B03F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5B03F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ано</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sidR="005B03F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г</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w:t>
      </w:r>
    </w:p>
    <w:p w:rsidR="005471FB" w:rsidRPr="00BE7193" w:rsidRDefault="005471FB" w:rsidP="00160533">
      <w:pPr>
        <w:tabs>
          <w:tab w:val="left" w:pos="838"/>
          <w:tab w:val="left" w:pos="2083"/>
          <w:tab w:val="left" w:pos="3256"/>
          <w:tab w:val="left" w:pos="3860"/>
          <w:tab w:val="left" w:pos="4149"/>
        </w:tabs>
        <w:spacing w:line="23" w:lineRule="atLeast"/>
        <w:ind w:firstLine="720"/>
        <w:jc w:val="both"/>
        <w:rPr>
          <w:rFonts w:ascii="Times New Roman" w:hAnsi="Times New Roman"/>
          <w:b/>
          <w:color w:val="000000"/>
          <w:w w:val="103"/>
          <w:sz w:val="26"/>
          <w:szCs w:val="26"/>
        </w:rPr>
      </w:pPr>
      <w:r w:rsidRPr="00BE7193">
        <w:rPr>
          <w:rFonts w:ascii="Times New Roman" w:hAnsi="Times New Roman"/>
          <w:b/>
          <w:color w:val="000000"/>
          <w:spacing w:val="-6"/>
          <w:w w:val="103"/>
          <w:sz w:val="26"/>
          <w:szCs w:val="26"/>
        </w:rPr>
        <w:t>2.17.1. 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е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sidR="00CF486B">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w:t>
      </w:r>
      <w:r w:rsidRPr="00BE7193">
        <w:rPr>
          <w:rFonts w:ascii="Times New Roman" w:hAnsi="Times New Roman"/>
          <w:b/>
          <w:color w:val="000000"/>
          <w:w w:val="103"/>
          <w:sz w:val="26"/>
          <w:szCs w:val="26"/>
        </w:rPr>
        <w:t>и через МФЦ.</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а</w:t>
      </w:r>
      <w:r w:rsidR="005B03F3">
        <w:rPr>
          <w:rFonts w:ascii="Times New Roman" w:hAnsi="Times New Roman"/>
          <w:color w:val="000000"/>
          <w:w w:val="103"/>
          <w:sz w:val="26"/>
          <w:szCs w:val="26"/>
        </w:rPr>
        <w:t xml:space="preserve"> </w:t>
      </w:r>
      <w:r w:rsidRPr="00BE7193">
        <w:rPr>
          <w:rFonts w:ascii="Times New Roman" w:hAnsi="Times New Roman"/>
          <w:color w:val="000000"/>
          <w:spacing w:val="-35"/>
          <w:sz w:val="26"/>
          <w:szCs w:val="26"/>
        </w:rPr>
        <w:t>и</w:t>
      </w:r>
      <w:r w:rsidR="005B03F3">
        <w:rPr>
          <w:rFonts w:ascii="Times New Roman" w:hAnsi="Times New Roman"/>
          <w:color w:val="000000"/>
          <w:spacing w:val="-35"/>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не</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хо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им</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sidR="005B03F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CF486B">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а</w:t>
      </w:r>
      <w:r w:rsidR="005B03F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ум</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7"/>
          <w:w w:val="103"/>
          <w:sz w:val="26"/>
          <w:szCs w:val="26"/>
        </w:rPr>
        <w:t>ь</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м</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5B03F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е-п</w:t>
      </w:r>
      <w:r w:rsidRPr="00BE7193">
        <w:rPr>
          <w:rFonts w:ascii="Times New Roman" w:hAnsi="Times New Roman"/>
          <w:color w:val="000000"/>
          <w:spacing w:val="-2"/>
          <w:w w:val="103"/>
          <w:sz w:val="26"/>
          <w:szCs w:val="26"/>
        </w:rPr>
        <w:t>ри</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м</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w:t>
      </w:r>
      <w:r w:rsidR="00DF2986">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2"/>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CF486B">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5B03F3">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МФЦ</w:t>
      </w:r>
      <w:r w:rsidR="005B03F3">
        <w:rPr>
          <w:rFonts w:ascii="Times New Roman" w:hAnsi="Times New Roman"/>
          <w:color w:val="000000"/>
          <w:spacing w:val="-2"/>
          <w:w w:val="103"/>
          <w:sz w:val="26"/>
          <w:szCs w:val="26"/>
        </w:rPr>
        <w:t xml:space="preserve"> </w:t>
      </w:r>
      <w:r w:rsidRPr="00BE7193">
        <w:rPr>
          <w:rFonts w:ascii="Times New Roman" w:hAnsi="Times New Roman"/>
          <w:color w:val="000000"/>
          <w:w w:val="103"/>
          <w:sz w:val="26"/>
          <w:szCs w:val="26"/>
        </w:rPr>
        <w:t>в</w:t>
      </w:r>
      <w:r w:rsidR="005B03F3">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ю</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spacing w:val="-1"/>
          <w:w w:val="103"/>
          <w:sz w:val="26"/>
          <w:szCs w:val="26"/>
        </w:rPr>
        <w:t>м</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5B03F3">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м</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ор</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4"/>
          <w:w w:val="103"/>
          <w:sz w:val="26"/>
          <w:szCs w:val="26"/>
        </w:rPr>
        <w:t>к</w:t>
      </w:r>
      <w:r w:rsidRPr="00BE7193">
        <w:rPr>
          <w:rFonts w:ascii="Times New Roman" w:hAnsi="Times New Roman"/>
          <w:color w:val="000000"/>
          <w:w w:val="103"/>
          <w:sz w:val="26"/>
          <w:szCs w:val="26"/>
        </w:rPr>
        <w:t>е</w:t>
      </w:r>
      <w:r w:rsidR="005B03F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аим</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ей</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ии</w:t>
      </w:r>
      <w:r w:rsidRPr="00BE7193">
        <w:rPr>
          <w:rFonts w:ascii="Times New Roman" w:hAnsi="Times New Roman"/>
          <w:color w:val="000000"/>
          <w:w w:val="103"/>
          <w:sz w:val="26"/>
          <w:szCs w:val="26"/>
        </w:rPr>
        <w:t>.</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CF486B">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е</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sidR="005B03F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МФЦ</w:t>
      </w:r>
      <w:r w:rsidR="005B03F3">
        <w:rPr>
          <w:rFonts w:ascii="Times New Roman" w:hAnsi="Times New Roman"/>
          <w:color w:val="000000"/>
          <w:spacing w:val="-1"/>
          <w:w w:val="103"/>
          <w:sz w:val="26"/>
          <w:szCs w:val="26"/>
        </w:rPr>
        <w:t xml:space="preserve"> </w:t>
      </w:r>
      <w:r w:rsidRPr="00BE7193">
        <w:rPr>
          <w:rFonts w:ascii="Times New Roman" w:hAnsi="Times New Roman"/>
          <w:color w:val="000000"/>
          <w:w w:val="103"/>
          <w:sz w:val="26"/>
          <w:szCs w:val="26"/>
        </w:rPr>
        <w:t>в</w:t>
      </w:r>
      <w:r w:rsidR="005B03F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5B03F3">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5B03F3">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к</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ю</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sidR="005B03F3">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вз</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МФЦ</w:t>
      </w:r>
      <w:r w:rsidR="00524DAC">
        <w:rPr>
          <w:rFonts w:ascii="Times New Roman" w:hAnsi="Times New Roman"/>
          <w:color w:val="000000"/>
          <w:spacing w:val="-2"/>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00524DAC">
        <w:rPr>
          <w:rFonts w:ascii="Times New Roman" w:hAnsi="Times New Roman"/>
          <w:color w:val="000000"/>
          <w:spacing w:val="-3"/>
          <w:w w:val="103"/>
          <w:sz w:val="26"/>
          <w:szCs w:val="26"/>
        </w:rPr>
        <w:t>а</w:t>
      </w:r>
      <w:r w:rsidRPr="00BE7193">
        <w:rPr>
          <w:rFonts w:ascii="Times New Roman" w:hAnsi="Times New Roman"/>
          <w:color w:val="000000"/>
          <w:spacing w:val="-3"/>
          <w:w w:val="103"/>
          <w:sz w:val="26"/>
          <w:szCs w:val="26"/>
        </w:rPr>
        <w:t>дминистрации</w:t>
      </w:r>
      <w:r w:rsidR="00CF486B">
        <w:rPr>
          <w:rFonts w:ascii="Times New Roman" w:hAnsi="Times New Roman"/>
          <w:color w:val="000000"/>
          <w:spacing w:val="-3"/>
          <w:w w:val="103"/>
          <w:sz w:val="26"/>
          <w:szCs w:val="26"/>
        </w:rPr>
        <w:t xml:space="preserve"> </w:t>
      </w:r>
      <w:r w:rsidR="00524DAC">
        <w:rPr>
          <w:rFonts w:ascii="Times New Roman" w:hAnsi="Times New Roman"/>
          <w:color w:val="000000"/>
          <w:spacing w:val="-3"/>
          <w:w w:val="103"/>
          <w:sz w:val="26"/>
          <w:szCs w:val="26"/>
        </w:rPr>
        <w:t>Пркубанского района</w:t>
      </w:r>
      <w:r w:rsidRPr="00BE7193">
        <w:rPr>
          <w:rFonts w:ascii="Times New Roman" w:hAnsi="Times New Roman"/>
          <w:color w:val="000000"/>
          <w:w w:val="103"/>
          <w:sz w:val="26"/>
          <w:szCs w:val="26"/>
        </w:rPr>
        <w:t>,</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ренн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ам</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3</w:t>
      </w:r>
      <w:r w:rsidRPr="00BE7193">
        <w:rPr>
          <w:rFonts w:ascii="Times New Roman" w:hAnsi="Times New Roman"/>
          <w:color w:val="000000"/>
          <w:spacing w:val="-1"/>
          <w:w w:val="103"/>
          <w:sz w:val="26"/>
          <w:szCs w:val="26"/>
        </w:rPr>
        <w:t>.</w:t>
      </w:r>
      <w:r w:rsidRPr="00BE7193">
        <w:rPr>
          <w:rFonts w:ascii="Times New Roman" w:hAnsi="Times New Roman"/>
          <w:color w:val="000000"/>
          <w:spacing w:val="-3"/>
          <w:w w:val="103"/>
          <w:sz w:val="26"/>
          <w:szCs w:val="26"/>
        </w:rPr>
        <w:t>5</w:t>
      </w:r>
      <w:r w:rsidRPr="00BE7193">
        <w:rPr>
          <w:rFonts w:ascii="Times New Roman" w:hAnsi="Times New Roman"/>
          <w:color w:val="000000"/>
          <w:w w:val="103"/>
          <w:sz w:val="26"/>
          <w:szCs w:val="26"/>
        </w:rPr>
        <w:t>,</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3</w:t>
      </w:r>
      <w:r w:rsidRPr="00BE7193">
        <w:rPr>
          <w:rFonts w:ascii="Times New Roman" w:hAnsi="Times New Roman"/>
          <w:color w:val="000000"/>
          <w:spacing w:val="-1"/>
          <w:w w:val="103"/>
          <w:sz w:val="26"/>
          <w:szCs w:val="26"/>
        </w:rPr>
        <w:t>.</w:t>
      </w:r>
      <w:r w:rsidRPr="00BE7193">
        <w:rPr>
          <w:rFonts w:ascii="Times New Roman" w:hAnsi="Times New Roman"/>
          <w:color w:val="000000"/>
          <w:spacing w:val="-3"/>
          <w:w w:val="103"/>
          <w:sz w:val="26"/>
          <w:szCs w:val="26"/>
        </w:rPr>
        <w:t>7</w:t>
      </w:r>
      <w:r w:rsidRPr="00BE7193">
        <w:rPr>
          <w:rFonts w:ascii="Times New Roman" w:hAnsi="Times New Roman"/>
          <w:color w:val="000000"/>
          <w:w w:val="103"/>
          <w:sz w:val="26"/>
          <w:szCs w:val="26"/>
        </w:rPr>
        <w:t>,</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3.</w:t>
      </w:r>
      <w:r w:rsidRPr="00BE7193">
        <w:rPr>
          <w:rFonts w:ascii="Times New Roman" w:hAnsi="Times New Roman"/>
          <w:color w:val="000000"/>
          <w:w w:val="103"/>
          <w:sz w:val="26"/>
          <w:szCs w:val="26"/>
        </w:rPr>
        <w:t>9</w:t>
      </w:r>
      <w:r w:rsidR="00524DAC">
        <w:rPr>
          <w:rFonts w:ascii="Times New Roman" w:hAnsi="Times New Roman"/>
          <w:color w:val="000000"/>
          <w:w w:val="103"/>
          <w:sz w:val="26"/>
          <w:szCs w:val="26"/>
        </w:rPr>
        <w:t xml:space="preserve"> </w:t>
      </w:r>
      <w:r w:rsidRPr="00BE7193">
        <w:rPr>
          <w:rFonts w:ascii="Times New Roman" w:hAnsi="Times New Roman"/>
          <w:color w:val="000000"/>
          <w:spacing w:val="-9"/>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м</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МФЦ</w:t>
      </w:r>
      <w:r w:rsidR="00524DAC">
        <w:rPr>
          <w:rFonts w:ascii="Times New Roman" w:hAnsi="Times New Roman"/>
          <w:color w:val="000000"/>
          <w:spacing w:val="-1"/>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3"/>
          <w:w w:val="103"/>
          <w:sz w:val="26"/>
          <w:szCs w:val="26"/>
        </w:rPr>
        <w:t>ыд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а</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4"/>
          <w:w w:val="103"/>
          <w:sz w:val="26"/>
          <w:szCs w:val="26"/>
        </w:rPr>
        <w:t>к</w:t>
      </w:r>
      <w:r w:rsidRPr="00BE7193">
        <w:rPr>
          <w:rFonts w:ascii="Times New Roman" w:hAnsi="Times New Roman"/>
          <w:color w:val="000000"/>
          <w:w w:val="103"/>
          <w:sz w:val="26"/>
          <w:szCs w:val="26"/>
        </w:rPr>
        <w:t>о</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CF486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p>
    <w:p w:rsidR="005471FB" w:rsidRPr="00BE7193" w:rsidRDefault="005471FB" w:rsidP="00160533">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9"/>
          <w:w w:val="103"/>
          <w:sz w:val="26"/>
          <w:szCs w:val="26"/>
        </w:rPr>
        <w:t>Т</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 к 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ме</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 xml:space="preserve">ям </w:t>
      </w:r>
      <w:r w:rsidRPr="00BE7193">
        <w:rPr>
          <w:rFonts w:ascii="Times New Roman" w:hAnsi="Times New Roman"/>
          <w:color w:val="000000"/>
          <w:spacing w:val="-2"/>
          <w:w w:val="103"/>
          <w:sz w:val="26"/>
          <w:szCs w:val="26"/>
        </w:rPr>
        <w:t>МФЦ</w:t>
      </w:r>
      <w:r w:rsidR="00524DAC">
        <w:rPr>
          <w:rFonts w:ascii="Times New Roman" w:hAnsi="Times New Roman"/>
          <w:color w:val="000000"/>
          <w:spacing w:val="-2"/>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524DAC">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ор</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МФЦ</w:t>
      </w:r>
      <w:r w:rsidRPr="00BE7193">
        <w:rPr>
          <w:rFonts w:ascii="Times New Roman" w:hAnsi="Times New Roman"/>
          <w:color w:val="000000"/>
          <w:w w:val="103"/>
          <w:sz w:val="26"/>
          <w:szCs w:val="26"/>
        </w:rPr>
        <w:t>,</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8"/>
          <w:w w:val="103"/>
          <w:sz w:val="26"/>
          <w:szCs w:val="26"/>
        </w:rPr>
        <w:t>ж</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spacing w:val="2"/>
          <w:w w:val="103"/>
          <w:sz w:val="26"/>
          <w:szCs w:val="26"/>
        </w:rPr>
        <w:t>ы</w:t>
      </w:r>
      <w:r w:rsidRPr="00BE7193">
        <w:rPr>
          <w:rFonts w:ascii="Times New Roman" w:hAnsi="Times New Roman"/>
          <w:color w:val="000000"/>
          <w:spacing w:val="-1"/>
          <w:w w:val="103"/>
          <w:sz w:val="26"/>
          <w:szCs w:val="26"/>
        </w:rPr>
        <w:t>м</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sidR="00524DAC">
        <w:rPr>
          <w:rFonts w:ascii="Times New Roman" w:hAnsi="Times New Roman"/>
          <w:color w:val="000000"/>
          <w:w w:val="103"/>
          <w:sz w:val="26"/>
          <w:szCs w:val="26"/>
        </w:rPr>
        <w:t xml:space="preserve"> </w:t>
      </w:r>
      <w:r w:rsidRPr="00BE7193">
        <w:rPr>
          <w:rFonts w:ascii="Times New Roman" w:hAnsi="Times New Roman"/>
          <w:color w:val="000000"/>
          <w:spacing w:val="-8"/>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Ф</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5471FB" w:rsidRPr="00BE7193" w:rsidRDefault="00524DAC" w:rsidP="00160533">
      <w:pPr>
        <w:tabs>
          <w:tab w:val="left" w:pos="1437"/>
          <w:tab w:val="left" w:pos="2982"/>
          <w:tab w:val="left" w:pos="4104"/>
        </w:tabs>
        <w:spacing w:line="23" w:lineRule="atLeast"/>
        <w:ind w:firstLine="720"/>
        <w:jc w:val="both"/>
        <w:rPr>
          <w:rFonts w:ascii="Times New Roman" w:hAnsi="Times New Roman"/>
          <w:color w:val="000000"/>
          <w:w w:val="103"/>
          <w:sz w:val="26"/>
          <w:szCs w:val="26"/>
        </w:rPr>
      </w:pPr>
      <w:r w:rsidRPr="00892476">
        <w:rPr>
          <w:rFonts w:ascii="Times New Roman" w:hAnsi="Times New Roman"/>
          <w:color w:val="454545"/>
          <w:sz w:val="26"/>
          <w:szCs w:val="26"/>
        </w:rPr>
        <w:t>Управление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Прикубанского муниципального района</w:t>
      </w:r>
      <w:r w:rsidR="005471FB"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5471FB" w:rsidRPr="00BE7193">
        <w:rPr>
          <w:rFonts w:ascii="Times New Roman" w:hAnsi="Times New Roman"/>
          <w:color w:val="000000"/>
          <w:spacing w:val="-2"/>
          <w:w w:val="103"/>
          <w:sz w:val="26"/>
          <w:szCs w:val="26"/>
        </w:rPr>
        <w:t>о</w:t>
      </w:r>
      <w:r w:rsidR="005471FB" w:rsidRPr="00BE7193">
        <w:rPr>
          <w:rFonts w:ascii="Times New Roman" w:hAnsi="Times New Roman"/>
          <w:color w:val="000000"/>
          <w:spacing w:val="3"/>
          <w:w w:val="103"/>
          <w:sz w:val="26"/>
          <w:szCs w:val="26"/>
        </w:rPr>
        <w:t>б</w:t>
      </w:r>
      <w:r w:rsidR="005471FB" w:rsidRPr="00BE7193">
        <w:rPr>
          <w:rFonts w:ascii="Times New Roman" w:hAnsi="Times New Roman"/>
          <w:color w:val="000000"/>
          <w:w w:val="103"/>
          <w:sz w:val="26"/>
          <w:szCs w:val="26"/>
        </w:rPr>
        <w:t>я</w:t>
      </w:r>
      <w:r w:rsidR="005471FB" w:rsidRPr="00BE7193">
        <w:rPr>
          <w:rFonts w:ascii="Times New Roman" w:hAnsi="Times New Roman"/>
          <w:color w:val="000000"/>
          <w:spacing w:val="1"/>
          <w:w w:val="103"/>
          <w:sz w:val="26"/>
          <w:szCs w:val="26"/>
        </w:rPr>
        <w:t>з</w:t>
      </w:r>
      <w:r w:rsidR="005471FB" w:rsidRPr="00BE7193">
        <w:rPr>
          <w:rFonts w:ascii="Times New Roman" w:hAnsi="Times New Roman"/>
          <w:color w:val="000000"/>
          <w:spacing w:val="-1"/>
          <w:w w:val="103"/>
          <w:sz w:val="26"/>
          <w:szCs w:val="26"/>
        </w:rPr>
        <w:t>а</w:t>
      </w:r>
      <w:r w:rsidR="005471FB" w:rsidRPr="00BE7193">
        <w:rPr>
          <w:rFonts w:ascii="Times New Roman" w:hAnsi="Times New Roman"/>
          <w:color w:val="000000"/>
          <w:spacing w:val="-2"/>
          <w:w w:val="103"/>
          <w:sz w:val="26"/>
          <w:szCs w:val="26"/>
        </w:rPr>
        <w:t>н</w:t>
      </w:r>
      <w:r>
        <w:rPr>
          <w:rFonts w:ascii="Times New Roman" w:hAnsi="Times New Roman"/>
          <w:color w:val="000000"/>
          <w:spacing w:val="-2"/>
          <w:w w:val="103"/>
          <w:sz w:val="26"/>
          <w:szCs w:val="26"/>
        </w:rPr>
        <w:t xml:space="preserve"> </w:t>
      </w:r>
      <w:r w:rsidR="005471FB" w:rsidRPr="00BE7193">
        <w:rPr>
          <w:rFonts w:ascii="Times New Roman" w:hAnsi="Times New Roman"/>
          <w:color w:val="000000"/>
          <w:w w:val="103"/>
          <w:sz w:val="26"/>
          <w:szCs w:val="26"/>
        </w:rPr>
        <w:t>п</w:t>
      </w:r>
      <w:r w:rsidR="005471FB" w:rsidRPr="00BE7193">
        <w:rPr>
          <w:rFonts w:ascii="Times New Roman" w:hAnsi="Times New Roman"/>
          <w:color w:val="000000"/>
          <w:spacing w:val="-2"/>
          <w:w w:val="103"/>
          <w:sz w:val="26"/>
          <w:szCs w:val="26"/>
        </w:rPr>
        <w:t>ре</w:t>
      </w:r>
      <w:r w:rsidR="005471FB" w:rsidRPr="00BE7193">
        <w:rPr>
          <w:rFonts w:ascii="Times New Roman" w:hAnsi="Times New Roman"/>
          <w:color w:val="000000"/>
          <w:spacing w:val="2"/>
          <w:w w:val="103"/>
          <w:sz w:val="26"/>
          <w:szCs w:val="26"/>
        </w:rPr>
        <w:t>д</w:t>
      </w:r>
      <w:r w:rsidR="005471FB" w:rsidRPr="00BE7193">
        <w:rPr>
          <w:rFonts w:ascii="Times New Roman" w:hAnsi="Times New Roman"/>
          <w:color w:val="000000"/>
          <w:spacing w:val="5"/>
          <w:w w:val="103"/>
          <w:sz w:val="26"/>
          <w:szCs w:val="26"/>
        </w:rPr>
        <w:t>с</w:t>
      </w:r>
      <w:r w:rsidR="005471FB" w:rsidRPr="00BE7193">
        <w:rPr>
          <w:rFonts w:ascii="Times New Roman" w:hAnsi="Times New Roman"/>
          <w:color w:val="000000"/>
          <w:spacing w:val="2"/>
          <w:w w:val="103"/>
          <w:sz w:val="26"/>
          <w:szCs w:val="26"/>
        </w:rPr>
        <w:t>т</w:t>
      </w:r>
      <w:r w:rsidR="005471FB" w:rsidRPr="00BE7193">
        <w:rPr>
          <w:rFonts w:ascii="Times New Roman" w:hAnsi="Times New Roman"/>
          <w:color w:val="000000"/>
          <w:spacing w:val="-2"/>
          <w:w w:val="103"/>
          <w:sz w:val="26"/>
          <w:szCs w:val="26"/>
        </w:rPr>
        <w:t>а</w:t>
      </w:r>
      <w:r w:rsidR="005471FB" w:rsidRPr="00BE7193">
        <w:rPr>
          <w:rFonts w:ascii="Times New Roman" w:hAnsi="Times New Roman"/>
          <w:color w:val="000000"/>
          <w:w w:val="103"/>
          <w:sz w:val="26"/>
          <w:szCs w:val="26"/>
        </w:rPr>
        <w:t>в</w:t>
      </w:r>
      <w:r w:rsidR="005471FB" w:rsidRPr="00BE7193">
        <w:rPr>
          <w:rFonts w:ascii="Times New Roman" w:hAnsi="Times New Roman"/>
          <w:color w:val="000000"/>
          <w:spacing w:val="-2"/>
          <w:w w:val="103"/>
          <w:sz w:val="26"/>
          <w:szCs w:val="26"/>
        </w:rPr>
        <w:t>и</w:t>
      </w:r>
      <w:r w:rsidR="005471FB" w:rsidRPr="00BE7193">
        <w:rPr>
          <w:rFonts w:ascii="Times New Roman" w:hAnsi="Times New Roman"/>
          <w:color w:val="000000"/>
          <w:spacing w:val="1"/>
          <w:w w:val="103"/>
          <w:sz w:val="26"/>
          <w:szCs w:val="26"/>
        </w:rPr>
        <w:t>т</w:t>
      </w:r>
      <w:r w:rsidR="005471FB"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005471FB"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5471FB" w:rsidRPr="00BE7193">
        <w:rPr>
          <w:rFonts w:ascii="Times New Roman" w:hAnsi="Times New Roman"/>
          <w:color w:val="000000"/>
          <w:w w:val="103"/>
          <w:sz w:val="26"/>
          <w:szCs w:val="26"/>
        </w:rPr>
        <w:t>п</w:t>
      </w:r>
      <w:r w:rsidR="005471FB" w:rsidRPr="00BE7193">
        <w:rPr>
          <w:rFonts w:ascii="Times New Roman" w:hAnsi="Times New Roman"/>
          <w:color w:val="000000"/>
          <w:spacing w:val="-2"/>
          <w:w w:val="103"/>
          <w:sz w:val="26"/>
          <w:szCs w:val="26"/>
        </w:rPr>
        <w:t>о</w:t>
      </w:r>
      <w:r w:rsidR="005471FB" w:rsidRPr="00BE7193">
        <w:rPr>
          <w:rFonts w:ascii="Times New Roman" w:hAnsi="Times New Roman"/>
          <w:color w:val="000000"/>
          <w:spacing w:val="-6"/>
          <w:w w:val="103"/>
          <w:sz w:val="26"/>
          <w:szCs w:val="26"/>
        </w:rPr>
        <w:t>л</w:t>
      </w:r>
      <w:r w:rsidR="005471FB" w:rsidRPr="00BE7193">
        <w:rPr>
          <w:rFonts w:ascii="Times New Roman" w:hAnsi="Times New Roman"/>
          <w:color w:val="000000"/>
          <w:spacing w:val="-2"/>
          <w:w w:val="103"/>
          <w:sz w:val="26"/>
          <w:szCs w:val="26"/>
        </w:rPr>
        <w:t>н</w:t>
      </w:r>
      <w:r w:rsidR="005471FB" w:rsidRPr="00BE7193">
        <w:rPr>
          <w:rFonts w:ascii="Times New Roman" w:hAnsi="Times New Roman"/>
          <w:color w:val="000000"/>
          <w:spacing w:val="-3"/>
          <w:w w:val="103"/>
          <w:sz w:val="26"/>
          <w:szCs w:val="26"/>
        </w:rPr>
        <w:t>о</w:t>
      </w:r>
      <w:r w:rsidR="005471FB"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5471FB" w:rsidRPr="00BE7193">
        <w:rPr>
          <w:rFonts w:ascii="Times New Roman" w:hAnsi="Times New Roman"/>
          <w:color w:val="000000"/>
          <w:spacing w:val="-1"/>
          <w:w w:val="103"/>
          <w:sz w:val="26"/>
          <w:szCs w:val="26"/>
        </w:rPr>
        <w:t>о</w:t>
      </w:r>
      <w:r w:rsidR="005471FB" w:rsidRPr="00BE7193">
        <w:rPr>
          <w:rFonts w:ascii="Times New Roman" w:hAnsi="Times New Roman"/>
          <w:color w:val="000000"/>
          <w:spacing w:val="3"/>
          <w:w w:val="103"/>
          <w:sz w:val="26"/>
          <w:szCs w:val="26"/>
        </w:rPr>
        <w:t>б</w:t>
      </w:r>
      <w:r w:rsidR="005471FB" w:rsidRPr="00BE7193">
        <w:rPr>
          <w:rFonts w:ascii="Times New Roman" w:hAnsi="Times New Roman"/>
          <w:color w:val="000000"/>
          <w:spacing w:val="-2"/>
          <w:w w:val="103"/>
          <w:sz w:val="26"/>
          <w:szCs w:val="26"/>
        </w:rPr>
        <w:t>ъем</w:t>
      </w:r>
      <w:r w:rsidR="005471FB"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5471FB" w:rsidRPr="00BE7193">
        <w:rPr>
          <w:rFonts w:ascii="Times New Roman" w:hAnsi="Times New Roman"/>
          <w:color w:val="000000"/>
          <w:w w:val="103"/>
          <w:sz w:val="26"/>
          <w:szCs w:val="26"/>
        </w:rPr>
        <w:t>п</w:t>
      </w:r>
      <w:r w:rsidR="005471FB" w:rsidRPr="00BE7193">
        <w:rPr>
          <w:rFonts w:ascii="Times New Roman" w:hAnsi="Times New Roman"/>
          <w:color w:val="000000"/>
          <w:spacing w:val="-3"/>
          <w:w w:val="103"/>
          <w:sz w:val="26"/>
          <w:szCs w:val="26"/>
        </w:rPr>
        <w:t>р</w:t>
      </w:r>
      <w:r w:rsidR="005471FB" w:rsidRPr="00BE7193">
        <w:rPr>
          <w:rFonts w:ascii="Times New Roman" w:hAnsi="Times New Roman"/>
          <w:color w:val="000000"/>
          <w:spacing w:val="-2"/>
          <w:w w:val="103"/>
          <w:sz w:val="26"/>
          <w:szCs w:val="26"/>
        </w:rPr>
        <w:t>е</w:t>
      </w:r>
      <w:r w:rsidR="005471FB" w:rsidRPr="00BE7193">
        <w:rPr>
          <w:rFonts w:ascii="Times New Roman" w:hAnsi="Times New Roman"/>
          <w:color w:val="000000"/>
          <w:spacing w:val="2"/>
          <w:w w:val="103"/>
          <w:sz w:val="26"/>
          <w:szCs w:val="26"/>
        </w:rPr>
        <w:t>д</w:t>
      </w:r>
      <w:r w:rsidR="005471FB" w:rsidRPr="00BE7193">
        <w:rPr>
          <w:rFonts w:ascii="Times New Roman" w:hAnsi="Times New Roman"/>
          <w:color w:val="000000"/>
          <w:spacing w:val="-3"/>
          <w:w w:val="103"/>
          <w:sz w:val="26"/>
          <w:szCs w:val="26"/>
        </w:rPr>
        <w:t>у</w:t>
      </w:r>
      <w:r w:rsidR="005471FB" w:rsidRPr="00BE7193">
        <w:rPr>
          <w:rFonts w:ascii="Times New Roman" w:hAnsi="Times New Roman"/>
          <w:color w:val="000000"/>
          <w:spacing w:val="4"/>
          <w:w w:val="103"/>
          <w:sz w:val="26"/>
          <w:szCs w:val="26"/>
        </w:rPr>
        <w:t>с</w:t>
      </w:r>
      <w:r w:rsidR="005471FB" w:rsidRPr="00BE7193">
        <w:rPr>
          <w:rFonts w:ascii="Times New Roman" w:hAnsi="Times New Roman"/>
          <w:color w:val="000000"/>
          <w:spacing w:val="-1"/>
          <w:w w:val="103"/>
          <w:sz w:val="26"/>
          <w:szCs w:val="26"/>
        </w:rPr>
        <w:t>м</w:t>
      </w:r>
      <w:r w:rsidR="005471FB" w:rsidRPr="00BE7193">
        <w:rPr>
          <w:rFonts w:ascii="Times New Roman" w:hAnsi="Times New Roman"/>
          <w:color w:val="000000"/>
          <w:spacing w:val="-3"/>
          <w:w w:val="103"/>
          <w:sz w:val="26"/>
          <w:szCs w:val="26"/>
        </w:rPr>
        <w:t>о</w:t>
      </w:r>
      <w:r w:rsidR="005471FB" w:rsidRPr="00BE7193">
        <w:rPr>
          <w:rFonts w:ascii="Times New Roman" w:hAnsi="Times New Roman"/>
          <w:color w:val="000000"/>
          <w:spacing w:val="1"/>
          <w:w w:val="103"/>
          <w:sz w:val="26"/>
          <w:szCs w:val="26"/>
        </w:rPr>
        <w:t>т</w:t>
      </w:r>
      <w:r w:rsidR="005471FB" w:rsidRPr="00BE7193">
        <w:rPr>
          <w:rFonts w:ascii="Times New Roman" w:hAnsi="Times New Roman"/>
          <w:color w:val="000000"/>
          <w:spacing w:val="-2"/>
          <w:w w:val="103"/>
          <w:sz w:val="26"/>
          <w:szCs w:val="26"/>
        </w:rPr>
        <w:t>ренн</w:t>
      </w:r>
      <w:r w:rsidR="005471FB" w:rsidRPr="00BE7193">
        <w:rPr>
          <w:rFonts w:ascii="Times New Roman" w:hAnsi="Times New Roman"/>
          <w:color w:val="000000"/>
          <w:spacing w:val="-4"/>
          <w:w w:val="103"/>
          <w:sz w:val="26"/>
          <w:szCs w:val="26"/>
        </w:rPr>
        <w:t>у</w:t>
      </w:r>
      <w:r w:rsidR="005471FB" w:rsidRPr="00BE7193">
        <w:rPr>
          <w:rFonts w:ascii="Times New Roman" w:hAnsi="Times New Roman"/>
          <w:color w:val="000000"/>
          <w:w w:val="103"/>
          <w:sz w:val="26"/>
          <w:szCs w:val="26"/>
        </w:rPr>
        <w:t xml:space="preserve">ю </w:t>
      </w:r>
      <w:r w:rsidR="005471FB" w:rsidRPr="00BE7193">
        <w:rPr>
          <w:rFonts w:ascii="Times New Roman" w:hAnsi="Times New Roman"/>
          <w:color w:val="000000"/>
          <w:spacing w:val="-8"/>
          <w:w w:val="103"/>
          <w:sz w:val="26"/>
          <w:szCs w:val="26"/>
        </w:rPr>
        <w:t>А</w:t>
      </w:r>
      <w:r w:rsidR="005471FB" w:rsidRPr="00BE7193">
        <w:rPr>
          <w:rFonts w:ascii="Times New Roman" w:hAnsi="Times New Roman"/>
          <w:color w:val="000000"/>
          <w:spacing w:val="2"/>
          <w:w w:val="103"/>
          <w:sz w:val="26"/>
          <w:szCs w:val="26"/>
        </w:rPr>
        <w:t>д</w:t>
      </w:r>
      <w:r w:rsidR="005471FB" w:rsidRPr="00BE7193">
        <w:rPr>
          <w:rFonts w:ascii="Times New Roman" w:hAnsi="Times New Roman"/>
          <w:color w:val="000000"/>
          <w:spacing w:val="-1"/>
          <w:w w:val="103"/>
          <w:sz w:val="26"/>
          <w:szCs w:val="26"/>
        </w:rPr>
        <w:t>м</w:t>
      </w:r>
      <w:r w:rsidR="005471FB" w:rsidRPr="00BE7193">
        <w:rPr>
          <w:rFonts w:ascii="Times New Roman" w:hAnsi="Times New Roman"/>
          <w:color w:val="000000"/>
          <w:spacing w:val="-3"/>
          <w:w w:val="103"/>
          <w:sz w:val="26"/>
          <w:szCs w:val="26"/>
        </w:rPr>
        <w:t>и</w:t>
      </w:r>
      <w:r w:rsidR="005471FB" w:rsidRPr="00BE7193">
        <w:rPr>
          <w:rFonts w:ascii="Times New Roman" w:hAnsi="Times New Roman"/>
          <w:color w:val="000000"/>
          <w:spacing w:val="-2"/>
          <w:w w:val="103"/>
          <w:sz w:val="26"/>
          <w:szCs w:val="26"/>
        </w:rPr>
        <w:t>н</w:t>
      </w:r>
      <w:r w:rsidR="005471FB" w:rsidRPr="00BE7193">
        <w:rPr>
          <w:rFonts w:ascii="Times New Roman" w:hAnsi="Times New Roman"/>
          <w:color w:val="000000"/>
          <w:spacing w:val="-3"/>
          <w:w w:val="103"/>
          <w:sz w:val="26"/>
          <w:szCs w:val="26"/>
        </w:rPr>
        <w:t>и</w:t>
      </w:r>
      <w:r w:rsidR="005471FB" w:rsidRPr="00BE7193">
        <w:rPr>
          <w:rFonts w:ascii="Times New Roman" w:hAnsi="Times New Roman"/>
          <w:color w:val="000000"/>
          <w:spacing w:val="4"/>
          <w:w w:val="103"/>
          <w:sz w:val="26"/>
          <w:szCs w:val="26"/>
        </w:rPr>
        <w:t>с</w:t>
      </w:r>
      <w:r w:rsidR="005471FB" w:rsidRPr="00BE7193">
        <w:rPr>
          <w:rFonts w:ascii="Times New Roman" w:hAnsi="Times New Roman"/>
          <w:color w:val="000000"/>
          <w:spacing w:val="2"/>
          <w:w w:val="103"/>
          <w:sz w:val="26"/>
          <w:szCs w:val="26"/>
        </w:rPr>
        <w:t>т</w:t>
      </w:r>
      <w:r w:rsidR="005471FB" w:rsidRPr="00BE7193">
        <w:rPr>
          <w:rFonts w:ascii="Times New Roman" w:hAnsi="Times New Roman"/>
          <w:color w:val="000000"/>
          <w:spacing w:val="-1"/>
          <w:w w:val="103"/>
          <w:sz w:val="26"/>
          <w:szCs w:val="26"/>
        </w:rPr>
        <w:t>р</w:t>
      </w:r>
      <w:r w:rsidR="005471FB" w:rsidRPr="00BE7193">
        <w:rPr>
          <w:rFonts w:ascii="Times New Roman" w:hAnsi="Times New Roman"/>
          <w:color w:val="000000"/>
          <w:spacing w:val="-3"/>
          <w:w w:val="103"/>
          <w:sz w:val="26"/>
          <w:szCs w:val="26"/>
        </w:rPr>
        <w:t>а</w:t>
      </w:r>
      <w:r w:rsidR="005471FB" w:rsidRPr="00BE7193">
        <w:rPr>
          <w:rFonts w:ascii="Times New Roman" w:hAnsi="Times New Roman"/>
          <w:color w:val="000000"/>
          <w:spacing w:val="1"/>
          <w:w w:val="103"/>
          <w:sz w:val="26"/>
          <w:szCs w:val="26"/>
        </w:rPr>
        <w:t>т</w:t>
      </w:r>
      <w:r w:rsidR="005471FB" w:rsidRPr="00BE7193">
        <w:rPr>
          <w:rFonts w:ascii="Times New Roman" w:hAnsi="Times New Roman"/>
          <w:color w:val="000000"/>
          <w:spacing w:val="-2"/>
          <w:w w:val="103"/>
          <w:sz w:val="26"/>
          <w:szCs w:val="26"/>
        </w:rPr>
        <w:t>и</w:t>
      </w:r>
      <w:r w:rsidR="005471FB" w:rsidRPr="00BE7193">
        <w:rPr>
          <w:rFonts w:ascii="Times New Roman" w:hAnsi="Times New Roman"/>
          <w:color w:val="000000"/>
          <w:w w:val="103"/>
          <w:sz w:val="26"/>
          <w:szCs w:val="26"/>
        </w:rPr>
        <w:t>в</w:t>
      </w:r>
      <w:r w:rsidR="005471FB" w:rsidRPr="00BE7193">
        <w:rPr>
          <w:rFonts w:ascii="Times New Roman" w:hAnsi="Times New Roman"/>
          <w:color w:val="000000"/>
          <w:spacing w:val="-1"/>
          <w:w w:val="103"/>
          <w:sz w:val="26"/>
          <w:szCs w:val="26"/>
        </w:rPr>
        <w:t>н</w:t>
      </w:r>
      <w:r w:rsidR="005471FB" w:rsidRPr="00BE7193">
        <w:rPr>
          <w:rFonts w:ascii="Times New Roman" w:hAnsi="Times New Roman"/>
          <w:color w:val="000000"/>
          <w:spacing w:val="2"/>
          <w:w w:val="103"/>
          <w:sz w:val="26"/>
          <w:szCs w:val="26"/>
        </w:rPr>
        <w:t>ы</w:t>
      </w:r>
      <w:r w:rsidR="005471FB" w:rsidRPr="00BE7193">
        <w:rPr>
          <w:rFonts w:ascii="Times New Roman" w:hAnsi="Times New Roman"/>
          <w:color w:val="000000"/>
          <w:w w:val="103"/>
          <w:sz w:val="26"/>
          <w:szCs w:val="26"/>
        </w:rPr>
        <w:t xml:space="preserve">м </w:t>
      </w:r>
      <w:r w:rsidR="005471FB" w:rsidRPr="00BE7193">
        <w:rPr>
          <w:rFonts w:ascii="Times New Roman" w:hAnsi="Times New Roman"/>
          <w:color w:val="000000"/>
          <w:spacing w:val="-2"/>
          <w:w w:val="103"/>
          <w:sz w:val="26"/>
          <w:szCs w:val="26"/>
        </w:rPr>
        <w:t>р</w:t>
      </w:r>
      <w:r w:rsidR="005471FB" w:rsidRPr="00BE7193">
        <w:rPr>
          <w:rFonts w:ascii="Times New Roman" w:hAnsi="Times New Roman"/>
          <w:color w:val="000000"/>
          <w:spacing w:val="-3"/>
          <w:w w:val="103"/>
          <w:sz w:val="26"/>
          <w:szCs w:val="26"/>
        </w:rPr>
        <w:t>ег</w:t>
      </w:r>
      <w:r w:rsidR="005471FB" w:rsidRPr="00BE7193">
        <w:rPr>
          <w:rFonts w:ascii="Times New Roman" w:hAnsi="Times New Roman"/>
          <w:color w:val="000000"/>
          <w:spacing w:val="-7"/>
          <w:w w:val="103"/>
          <w:sz w:val="26"/>
          <w:szCs w:val="26"/>
        </w:rPr>
        <w:t>л</w:t>
      </w:r>
      <w:r w:rsidR="005471FB" w:rsidRPr="00BE7193">
        <w:rPr>
          <w:rFonts w:ascii="Times New Roman" w:hAnsi="Times New Roman"/>
          <w:color w:val="000000"/>
          <w:spacing w:val="-2"/>
          <w:w w:val="103"/>
          <w:sz w:val="26"/>
          <w:szCs w:val="26"/>
        </w:rPr>
        <w:t>ам</w:t>
      </w:r>
      <w:r w:rsidR="005471FB" w:rsidRPr="00BE7193">
        <w:rPr>
          <w:rFonts w:ascii="Times New Roman" w:hAnsi="Times New Roman"/>
          <w:color w:val="000000"/>
          <w:spacing w:val="-3"/>
          <w:w w:val="103"/>
          <w:sz w:val="26"/>
          <w:szCs w:val="26"/>
        </w:rPr>
        <w:t>е</w:t>
      </w:r>
      <w:r w:rsidR="005471FB" w:rsidRPr="00BE7193">
        <w:rPr>
          <w:rFonts w:ascii="Times New Roman" w:hAnsi="Times New Roman"/>
          <w:color w:val="000000"/>
          <w:spacing w:val="-2"/>
          <w:w w:val="103"/>
          <w:sz w:val="26"/>
          <w:szCs w:val="26"/>
        </w:rPr>
        <w:t>н</w:t>
      </w:r>
      <w:r w:rsidR="005471FB" w:rsidRPr="00BE7193">
        <w:rPr>
          <w:rFonts w:ascii="Times New Roman" w:hAnsi="Times New Roman"/>
          <w:color w:val="000000"/>
          <w:spacing w:val="1"/>
          <w:w w:val="103"/>
          <w:sz w:val="26"/>
          <w:szCs w:val="26"/>
        </w:rPr>
        <w:t>т</w:t>
      </w:r>
      <w:r w:rsidR="005471FB" w:rsidRPr="00BE7193">
        <w:rPr>
          <w:rFonts w:ascii="Times New Roman" w:hAnsi="Times New Roman"/>
          <w:color w:val="000000"/>
          <w:spacing w:val="-2"/>
          <w:w w:val="103"/>
          <w:sz w:val="26"/>
          <w:szCs w:val="26"/>
        </w:rPr>
        <w:t>о</w:t>
      </w:r>
      <w:r w:rsidR="005471FB" w:rsidRPr="00BE7193">
        <w:rPr>
          <w:rFonts w:ascii="Times New Roman" w:hAnsi="Times New Roman"/>
          <w:color w:val="000000"/>
          <w:w w:val="103"/>
          <w:sz w:val="26"/>
          <w:szCs w:val="26"/>
        </w:rPr>
        <w:t xml:space="preserve">м </w:t>
      </w:r>
      <w:r w:rsidR="005471FB" w:rsidRPr="00BE7193">
        <w:rPr>
          <w:rFonts w:ascii="Times New Roman" w:hAnsi="Times New Roman"/>
          <w:color w:val="000000"/>
          <w:spacing w:val="-2"/>
          <w:w w:val="103"/>
          <w:sz w:val="26"/>
          <w:szCs w:val="26"/>
        </w:rPr>
        <w:t>ин</w:t>
      </w:r>
      <w:r w:rsidR="005471FB" w:rsidRPr="00BE7193">
        <w:rPr>
          <w:rFonts w:ascii="Times New Roman" w:hAnsi="Times New Roman"/>
          <w:color w:val="000000"/>
          <w:spacing w:val="-11"/>
          <w:w w:val="103"/>
          <w:sz w:val="26"/>
          <w:szCs w:val="26"/>
        </w:rPr>
        <w:t>ф</w:t>
      </w:r>
      <w:r w:rsidR="005471FB" w:rsidRPr="00BE7193">
        <w:rPr>
          <w:rFonts w:ascii="Times New Roman" w:hAnsi="Times New Roman"/>
          <w:color w:val="000000"/>
          <w:spacing w:val="-3"/>
          <w:w w:val="103"/>
          <w:sz w:val="26"/>
          <w:szCs w:val="26"/>
        </w:rPr>
        <w:t>ор</w:t>
      </w:r>
      <w:r w:rsidR="005471FB" w:rsidRPr="00BE7193">
        <w:rPr>
          <w:rFonts w:ascii="Times New Roman" w:hAnsi="Times New Roman"/>
          <w:color w:val="000000"/>
          <w:spacing w:val="-2"/>
          <w:w w:val="103"/>
          <w:sz w:val="26"/>
          <w:szCs w:val="26"/>
        </w:rPr>
        <w:t>ма</w:t>
      </w:r>
      <w:r w:rsidR="005471FB" w:rsidRPr="00BE7193">
        <w:rPr>
          <w:rFonts w:ascii="Times New Roman" w:hAnsi="Times New Roman"/>
          <w:color w:val="000000"/>
          <w:spacing w:val="3"/>
          <w:w w:val="103"/>
          <w:sz w:val="26"/>
          <w:szCs w:val="26"/>
        </w:rPr>
        <w:t>ц</w:t>
      </w:r>
      <w:r w:rsidR="005471FB" w:rsidRPr="00BE7193">
        <w:rPr>
          <w:rFonts w:ascii="Times New Roman" w:hAnsi="Times New Roman"/>
          <w:color w:val="000000"/>
          <w:spacing w:val="-2"/>
          <w:w w:val="103"/>
          <w:sz w:val="26"/>
          <w:szCs w:val="26"/>
        </w:rPr>
        <w:t>и</w:t>
      </w:r>
      <w:r w:rsidR="005471FB"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а</w:t>
      </w:r>
      <w:r w:rsidR="005471FB" w:rsidRPr="00BE7193">
        <w:rPr>
          <w:rFonts w:ascii="Times New Roman" w:hAnsi="Times New Roman"/>
          <w:color w:val="000000"/>
          <w:spacing w:val="2"/>
          <w:w w:val="103"/>
          <w:sz w:val="26"/>
          <w:szCs w:val="26"/>
        </w:rPr>
        <w:t>д</w:t>
      </w:r>
      <w:r w:rsidR="005471FB" w:rsidRPr="00BE7193">
        <w:rPr>
          <w:rFonts w:ascii="Times New Roman" w:hAnsi="Times New Roman"/>
          <w:color w:val="000000"/>
          <w:spacing w:val="-1"/>
          <w:w w:val="103"/>
          <w:sz w:val="26"/>
          <w:szCs w:val="26"/>
        </w:rPr>
        <w:t>м</w:t>
      </w:r>
      <w:r w:rsidR="005471FB" w:rsidRPr="00BE7193">
        <w:rPr>
          <w:rFonts w:ascii="Times New Roman" w:hAnsi="Times New Roman"/>
          <w:color w:val="000000"/>
          <w:spacing w:val="-3"/>
          <w:w w:val="103"/>
          <w:sz w:val="26"/>
          <w:szCs w:val="26"/>
        </w:rPr>
        <w:t>и</w:t>
      </w:r>
      <w:r w:rsidR="005471FB" w:rsidRPr="00BE7193">
        <w:rPr>
          <w:rFonts w:ascii="Times New Roman" w:hAnsi="Times New Roman"/>
          <w:color w:val="000000"/>
          <w:spacing w:val="-2"/>
          <w:w w:val="103"/>
          <w:sz w:val="26"/>
          <w:szCs w:val="26"/>
        </w:rPr>
        <w:t>н</w:t>
      </w:r>
      <w:r w:rsidR="005471FB" w:rsidRPr="00BE7193">
        <w:rPr>
          <w:rFonts w:ascii="Times New Roman" w:hAnsi="Times New Roman"/>
          <w:color w:val="000000"/>
          <w:spacing w:val="-3"/>
          <w:w w:val="103"/>
          <w:sz w:val="26"/>
          <w:szCs w:val="26"/>
        </w:rPr>
        <w:t>и</w:t>
      </w:r>
      <w:r w:rsidR="005471FB" w:rsidRPr="00BE7193">
        <w:rPr>
          <w:rFonts w:ascii="Times New Roman" w:hAnsi="Times New Roman"/>
          <w:color w:val="000000"/>
          <w:spacing w:val="4"/>
          <w:w w:val="103"/>
          <w:sz w:val="26"/>
          <w:szCs w:val="26"/>
        </w:rPr>
        <w:t>с</w:t>
      </w:r>
      <w:r w:rsidR="005471FB" w:rsidRPr="00BE7193">
        <w:rPr>
          <w:rFonts w:ascii="Times New Roman" w:hAnsi="Times New Roman"/>
          <w:color w:val="000000"/>
          <w:spacing w:val="2"/>
          <w:w w:val="103"/>
          <w:sz w:val="26"/>
          <w:szCs w:val="26"/>
        </w:rPr>
        <w:t>т</w:t>
      </w:r>
      <w:r w:rsidR="005471FB" w:rsidRPr="00BE7193">
        <w:rPr>
          <w:rFonts w:ascii="Times New Roman" w:hAnsi="Times New Roman"/>
          <w:color w:val="000000"/>
          <w:spacing w:val="-2"/>
          <w:w w:val="103"/>
          <w:sz w:val="26"/>
          <w:szCs w:val="26"/>
        </w:rPr>
        <w:t>ра</w:t>
      </w:r>
      <w:r w:rsidR="005471FB" w:rsidRPr="00BE7193">
        <w:rPr>
          <w:rFonts w:ascii="Times New Roman" w:hAnsi="Times New Roman"/>
          <w:color w:val="000000"/>
          <w:spacing w:val="3"/>
          <w:w w:val="103"/>
          <w:sz w:val="26"/>
          <w:szCs w:val="26"/>
        </w:rPr>
        <w:t>ц</w:t>
      </w:r>
      <w:r w:rsidR="005471FB" w:rsidRPr="00BE7193">
        <w:rPr>
          <w:rFonts w:ascii="Times New Roman" w:hAnsi="Times New Roman"/>
          <w:color w:val="000000"/>
          <w:spacing w:val="-2"/>
          <w:w w:val="103"/>
          <w:sz w:val="26"/>
          <w:szCs w:val="26"/>
        </w:rPr>
        <w:t>и</w:t>
      </w:r>
      <w:r w:rsidR="005471FB"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Прикубанского района </w:t>
      </w:r>
      <w:r w:rsidR="005471FB" w:rsidRPr="00BE7193">
        <w:rPr>
          <w:rFonts w:ascii="Times New Roman" w:hAnsi="Times New Roman"/>
          <w:color w:val="000000"/>
          <w:spacing w:val="-1"/>
          <w:w w:val="103"/>
          <w:sz w:val="26"/>
          <w:szCs w:val="26"/>
        </w:rPr>
        <w:t>МФЦ</w:t>
      </w:r>
      <w:r>
        <w:rPr>
          <w:rFonts w:ascii="Times New Roman" w:hAnsi="Times New Roman"/>
          <w:color w:val="000000"/>
          <w:spacing w:val="-1"/>
          <w:w w:val="103"/>
          <w:sz w:val="26"/>
          <w:szCs w:val="26"/>
        </w:rPr>
        <w:t xml:space="preserve"> </w:t>
      </w:r>
      <w:r w:rsidR="005471FB" w:rsidRPr="00BE7193">
        <w:rPr>
          <w:rFonts w:ascii="Times New Roman" w:hAnsi="Times New Roman"/>
          <w:color w:val="000000"/>
          <w:spacing w:val="3"/>
          <w:w w:val="103"/>
          <w:sz w:val="26"/>
          <w:szCs w:val="26"/>
        </w:rPr>
        <w:t>д</w:t>
      </w:r>
      <w:r w:rsidR="005471FB" w:rsidRPr="00BE7193">
        <w:rPr>
          <w:rFonts w:ascii="Times New Roman" w:hAnsi="Times New Roman"/>
          <w:color w:val="000000"/>
          <w:spacing w:val="-5"/>
          <w:w w:val="103"/>
          <w:sz w:val="26"/>
          <w:szCs w:val="26"/>
        </w:rPr>
        <w:t>л</w:t>
      </w:r>
      <w:r w:rsidR="005471FB"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5471FB" w:rsidRPr="00BE7193">
        <w:rPr>
          <w:rFonts w:ascii="Times New Roman" w:hAnsi="Times New Roman"/>
          <w:color w:val="000000"/>
          <w:spacing w:val="-2"/>
          <w:w w:val="103"/>
          <w:sz w:val="26"/>
          <w:szCs w:val="26"/>
        </w:rPr>
        <w:t>е</w:t>
      </w:r>
      <w:r w:rsidR="005471FB"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5471FB" w:rsidRPr="00BE7193">
        <w:rPr>
          <w:rFonts w:ascii="Times New Roman" w:hAnsi="Times New Roman"/>
          <w:color w:val="000000"/>
          <w:spacing w:val="-2"/>
          <w:w w:val="103"/>
          <w:sz w:val="26"/>
          <w:szCs w:val="26"/>
        </w:rPr>
        <w:t>ра</w:t>
      </w:r>
      <w:r w:rsidR="005471FB" w:rsidRPr="00BE7193">
        <w:rPr>
          <w:rFonts w:ascii="Times New Roman" w:hAnsi="Times New Roman"/>
          <w:color w:val="000000"/>
          <w:w w:val="103"/>
          <w:sz w:val="26"/>
          <w:szCs w:val="26"/>
        </w:rPr>
        <w:t>з</w:t>
      </w:r>
      <w:r w:rsidR="005471FB" w:rsidRPr="00BE7193">
        <w:rPr>
          <w:rFonts w:ascii="Times New Roman" w:hAnsi="Times New Roman"/>
          <w:color w:val="000000"/>
          <w:spacing w:val="-1"/>
          <w:w w:val="103"/>
          <w:sz w:val="26"/>
          <w:szCs w:val="26"/>
        </w:rPr>
        <w:t>м</w:t>
      </w:r>
      <w:r w:rsidR="005471FB" w:rsidRPr="00BE7193">
        <w:rPr>
          <w:rFonts w:ascii="Times New Roman" w:hAnsi="Times New Roman"/>
          <w:color w:val="000000"/>
          <w:spacing w:val="-2"/>
          <w:w w:val="103"/>
          <w:sz w:val="26"/>
          <w:szCs w:val="26"/>
        </w:rPr>
        <w:t>е</w:t>
      </w:r>
      <w:r w:rsidR="005471FB" w:rsidRPr="00BE7193">
        <w:rPr>
          <w:rFonts w:ascii="Times New Roman" w:hAnsi="Times New Roman"/>
          <w:color w:val="000000"/>
          <w:spacing w:val="-11"/>
          <w:w w:val="103"/>
          <w:sz w:val="26"/>
          <w:szCs w:val="26"/>
        </w:rPr>
        <w:t>щ</w:t>
      </w:r>
      <w:r w:rsidR="005471FB" w:rsidRPr="00BE7193">
        <w:rPr>
          <w:rFonts w:ascii="Times New Roman" w:hAnsi="Times New Roman"/>
          <w:color w:val="000000"/>
          <w:spacing w:val="-3"/>
          <w:w w:val="103"/>
          <w:sz w:val="26"/>
          <w:szCs w:val="26"/>
        </w:rPr>
        <w:t>е</w:t>
      </w:r>
      <w:r w:rsidR="005471FB" w:rsidRPr="00BE7193">
        <w:rPr>
          <w:rFonts w:ascii="Times New Roman" w:hAnsi="Times New Roman"/>
          <w:color w:val="000000"/>
          <w:spacing w:val="-2"/>
          <w:w w:val="103"/>
          <w:sz w:val="26"/>
          <w:szCs w:val="26"/>
        </w:rPr>
        <w:t>н</w:t>
      </w:r>
      <w:r w:rsidR="005471FB" w:rsidRPr="00BE7193">
        <w:rPr>
          <w:rFonts w:ascii="Times New Roman" w:hAnsi="Times New Roman"/>
          <w:color w:val="000000"/>
          <w:spacing w:val="-3"/>
          <w:w w:val="103"/>
          <w:sz w:val="26"/>
          <w:szCs w:val="26"/>
        </w:rPr>
        <w:t>и</w:t>
      </w:r>
      <w:r w:rsidR="005471FB"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5471FB"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5471FB" w:rsidRPr="00BE7193">
        <w:rPr>
          <w:rFonts w:ascii="Times New Roman" w:hAnsi="Times New Roman"/>
          <w:color w:val="000000"/>
          <w:spacing w:val="-1"/>
          <w:w w:val="103"/>
          <w:sz w:val="26"/>
          <w:szCs w:val="26"/>
        </w:rPr>
        <w:t>м</w:t>
      </w:r>
      <w:r w:rsidR="005471FB" w:rsidRPr="00BE7193">
        <w:rPr>
          <w:rFonts w:ascii="Times New Roman" w:hAnsi="Times New Roman"/>
          <w:color w:val="000000"/>
          <w:spacing w:val="-2"/>
          <w:w w:val="103"/>
          <w:sz w:val="26"/>
          <w:szCs w:val="26"/>
        </w:rPr>
        <w:t>е</w:t>
      </w:r>
      <w:r w:rsidR="005471FB" w:rsidRPr="00BE7193">
        <w:rPr>
          <w:rFonts w:ascii="Times New Roman" w:hAnsi="Times New Roman"/>
          <w:color w:val="000000"/>
          <w:spacing w:val="4"/>
          <w:w w:val="103"/>
          <w:sz w:val="26"/>
          <w:szCs w:val="26"/>
        </w:rPr>
        <w:t>с</w:t>
      </w:r>
      <w:r w:rsidR="005471FB" w:rsidRPr="00BE7193">
        <w:rPr>
          <w:rFonts w:ascii="Times New Roman" w:hAnsi="Times New Roman"/>
          <w:color w:val="000000"/>
          <w:spacing w:val="1"/>
          <w:w w:val="103"/>
          <w:sz w:val="26"/>
          <w:szCs w:val="26"/>
        </w:rPr>
        <w:t>т</w:t>
      </w:r>
      <w:r w:rsidR="005471FB" w:rsidRPr="00BE7193">
        <w:rPr>
          <w:rFonts w:ascii="Times New Roman" w:hAnsi="Times New Roman"/>
          <w:color w:val="000000"/>
          <w:spacing w:val="-1"/>
          <w:w w:val="103"/>
          <w:sz w:val="26"/>
          <w:szCs w:val="26"/>
        </w:rPr>
        <w:t>е</w:t>
      </w:r>
      <w:r w:rsidR="005471FB"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5471FB" w:rsidRPr="00BE7193">
        <w:rPr>
          <w:rFonts w:ascii="Times New Roman" w:hAnsi="Times New Roman"/>
          <w:color w:val="000000"/>
          <w:spacing w:val="-2"/>
          <w:w w:val="103"/>
          <w:sz w:val="26"/>
          <w:szCs w:val="26"/>
        </w:rPr>
        <w:t>о</w:t>
      </w:r>
      <w:r w:rsidR="005471FB" w:rsidRPr="00BE7193">
        <w:rPr>
          <w:rFonts w:ascii="Times New Roman" w:hAnsi="Times New Roman"/>
          <w:color w:val="000000"/>
          <w:spacing w:val="1"/>
          <w:w w:val="103"/>
          <w:sz w:val="26"/>
          <w:szCs w:val="26"/>
        </w:rPr>
        <w:t>тв</w:t>
      </w:r>
      <w:r w:rsidR="005471FB" w:rsidRPr="00BE7193">
        <w:rPr>
          <w:rFonts w:ascii="Times New Roman" w:hAnsi="Times New Roman"/>
          <w:color w:val="000000"/>
          <w:spacing w:val="-2"/>
          <w:w w:val="103"/>
          <w:sz w:val="26"/>
          <w:szCs w:val="26"/>
        </w:rPr>
        <w:t>е</w:t>
      </w:r>
      <w:r w:rsidR="005471FB" w:rsidRPr="00BE7193">
        <w:rPr>
          <w:rFonts w:ascii="Times New Roman" w:hAnsi="Times New Roman"/>
          <w:color w:val="000000"/>
          <w:spacing w:val="2"/>
          <w:w w:val="103"/>
          <w:sz w:val="26"/>
          <w:szCs w:val="26"/>
        </w:rPr>
        <w:t>д</w:t>
      </w:r>
      <w:r w:rsidR="005471FB" w:rsidRPr="00BE7193">
        <w:rPr>
          <w:rFonts w:ascii="Times New Roman" w:hAnsi="Times New Roman"/>
          <w:color w:val="000000"/>
          <w:spacing w:val="-2"/>
          <w:w w:val="103"/>
          <w:sz w:val="26"/>
          <w:szCs w:val="26"/>
        </w:rPr>
        <w:t>енно</w:t>
      </w:r>
      <w:r w:rsidR="005471FB"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5471FB" w:rsidRPr="00BE7193">
        <w:rPr>
          <w:rFonts w:ascii="Times New Roman" w:hAnsi="Times New Roman"/>
          <w:color w:val="000000"/>
          <w:spacing w:val="2"/>
          <w:w w:val="103"/>
          <w:sz w:val="26"/>
          <w:szCs w:val="26"/>
        </w:rPr>
        <w:t>д</w:t>
      </w:r>
      <w:r w:rsidR="005471FB" w:rsidRPr="00BE7193">
        <w:rPr>
          <w:rFonts w:ascii="Times New Roman" w:hAnsi="Times New Roman"/>
          <w:color w:val="000000"/>
          <w:spacing w:val="-6"/>
          <w:w w:val="103"/>
          <w:sz w:val="26"/>
          <w:szCs w:val="26"/>
        </w:rPr>
        <w:t>л</w:t>
      </w:r>
      <w:r w:rsidR="005471FB"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5471FB" w:rsidRPr="00BE7193">
        <w:rPr>
          <w:rFonts w:ascii="Times New Roman" w:hAnsi="Times New Roman"/>
          <w:color w:val="000000"/>
          <w:spacing w:val="-3"/>
          <w:w w:val="103"/>
          <w:sz w:val="26"/>
          <w:szCs w:val="26"/>
        </w:rPr>
        <w:t>и</w:t>
      </w:r>
      <w:r w:rsidR="005471FB" w:rsidRPr="00BE7193">
        <w:rPr>
          <w:rFonts w:ascii="Times New Roman" w:hAnsi="Times New Roman"/>
          <w:color w:val="000000"/>
          <w:spacing w:val="-2"/>
          <w:w w:val="103"/>
          <w:sz w:val="26"/>
          <w:szCs w:val="26"/>
        </w:rPr>
        <w:t>н</w:t>
      </w:r>
      <w:r w:rsidR="005471FB" w:rsidRPr="00BE7193">
        <w:rPr>
          <w:rFonts w:ascii="Times New Roman" w:hAnsi="Times New Roman"/>
          <w:color w:val="000000"/>
          <w:spacing w:val="-11"/>
          <w:w w:val="103"/>
          <w:sz w:val="26"/>
          <w:szCs w:val="26"/>
        </w:rPr>
        <w:t>ф</w:t>
      </w:r>
      <w:r w:rsidR="005471FB" w:rsidRPr="00BE7193">
        <w:rPr>
          <w:rFonts w:ascii="Times New Roman" w:hAnsi="Times New Roman"/>
          <w:color w:val="000000"/>
          <w:spacing w:val="-3"/>
          <w:w w:val="103"/>
          <w:sz w:val="26"/>
          <w:szCs w:val="26"/>
        </w:rPr>
        <w:t>о</w:t>
      </w:r>
      <w:r w:rsidR="005471FB" w:rsidRPr="00BE7193">
        <w:rPr>
          <w:rFonts w:ascii="Times New Roman" w:hAnsi="Times New Roman"/>
          <w:color w:val="000000"/>
          <w:spacing w:val="-2"/>
          <w:w w:val="103"/>
          <w:sz w:val="26"/>
          <w:szCs w:val="26"/>
        </w:rPr>
        <w:t>рм</w:t>
      </w:r>
      <w:r w:rsidR="005471FB" w:rsidRPr="00BE7193">
        <w:rPr>
          <w:rFonts w:ascii="Times New Roman" w:hAnsi="Times New Roman"/>
          <w:color w:val="000000"/>
          <w:spacing w:val="-3"/>
          <w:w w:val="103"/>
          <w:sz w:val="26"/>
          <w:szCs w:val="26"/>
        </w:rPr>
        <w:t>ир</w:t>
      </w:r>
      <w:r w:rsidR="005471FB" w:rsidRPr="00BE7193">
        <w:rPr>
          <w:rFonts w:ascii="Times New Roman" w:hAnsi="Times New Roman"/>
          <w:color w:val="000000"/>
          <w:spacing w:val="-2"/>
          <w:w w:val="103"/>
          <w:sz w:val="26"/>
          <w:szCs w:val="26"/>
        </w:rPr>
        <w:t>о</w:t>
      </w:r>
      <w:r w:rsidR="005471FB" w:rsidRPr="00BE7193">
        <w:rPr>
          <w:rFonts w:ascii="Times New Roman" w:hAnsi="Times New Roman"/>
          <w:color w:val="000000"/>
          <w:w w:val="103"/>
          <w:sz w:val="26"/>
          <w:szCs w:val="26"/>
        </w:rPr>
        <w:t>в</w:t>
      </w:r>
      <w:r w:rsidR="005471FB" w:rsidRPr="00BE7193">
        <w:rPr>
          <w:rFonts w:ascii="Times New Roman" w:hAnsi="Times New Roman"/>
          <w:color w:val="000000"/>
          <w:spacing w:val="-2"/>
          <w:w w:val="103"/>
          <w:sz w:val="26"/>
          <w:szCs w:val="26"/>
        </w:rPr>
        <w:t>ан</w:t>
      </w:r>
      <w:r w:rsidR="005471FB" w:rsidRPr="00BE7193">
        <w:rPr>
          <w:rFonts w:ascii="Times New Roman" w:hAnsi="Times New Roman"/>
          <w:color w:val="000000"/>
          <w:spacing w:val="-3"/>
          <w:w w:val="103"/>
          <w:sz w:val="26"/>
          <w:szCs w:val="26"/>
        </w:rPr>
        <w:t>и</w:t>
      </w:r>
      <w:r w:rsidR="005471FB"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5471FB" w:rsidRPr="00BE7193">
        <w:rPr>
          <w:rFonts w:ascii="Times New Roman" w:hAnsi="Times New Roman"/>
          <w:color w:val="000000"/>
          <w:spacing w:val="1"/>
          <w:w w:val="103"/>
          <w:sz w:val="26"/>
          <w:szCs w:val="26"/>
        </w:rPr>
        <w:t>з</w:t>
      </w:r>
      <w:r w:rsidR="005471FB" w:rsidRPr="00BE7193">
        <w:rPr>
          <w:rFonts w:ascii="Times New Roman" w:hAnsi="Times New Roman"/>
          <w:color w:val="000000"/>
          <w:spacing w:val="-2"/>
          <w:w w:val="103"/>
          <w:sz w:val="26"/>
          <w:szCs w:val="26"/>
        </w:rPr>
        <w:t>а</w:t>
      </w:r>
      <w:r w:rsidR="005471FB" w:rsidRPr="00BE7193">
        <w:rPr>
          <w:rFonts w:ascii="Times New Roman" w:hAnsi="Times New Roman"/>
          <w:color w:val="000000"/>
          <w:spacing w:val="-1"/>
          <w:w w:val="103"/>
          <w:sz w:val="26"/>
          <w:szCs w:val="26"/>
        </w:rPr>
        <w:t>я</w:t>
      </w:r>
      <w:r w:rsidR="005471FB" w:rsidRPr="00BE7193">
        <w:rPr>
          <w:rFonts w:ascii="Times New Roman" w:hAnsi="Times New Roman"/>
          <w:color w:val="000000"/>
          <w:w w:val="103"/>
          <w:sz w:val="26"/>
          <w:szCs w:val="26"/>
        </w:rPr>
        <w:t>в</w:t>
      </w:r>
      <w:r w:rsidR="005471FB" w:rsidRPr="00BE7193">
        <w:rPr>
          <w:rFonts w:ascii="Times New Roman" w:hAnsi="Times New Roman"/>
          <w:color w:val="000000"/>
          <w:spacing w:val="-1"/>
          <w:w w:val="103"/>
          <w:sz w:val="26"/>
          <w:szCs w:val="26"/>
        </w:rPr>
        <w:t>и</w:t>
      </w:r>
      <w:r w:rsidR="005471FB" w:rsidRPr="00BE7193">
        <w:rPr>
          <w:rFonts w:ascii="Times New Roman" w:hAnsi="Times New Roman"/>
          <w:color w:val="000000"/>
          <w:w w:val="103"/>
          <w:sz w:val="26"/>
          <w:szCs w:val="26"/>
        </w:rPr>
        <w:t>т</w:t>
      </w:r>
      <w:r w:rsidR="005471FB" w:rsidRPr="00BE7193">
        <w:rPr>
          <w:rFonts w:ascii="Times New Roman" w:hAnsi="Times New Roman"/>
          <w:color w:val="000000"/>
          <w:spacing w:val="-1"/>
          <w:w w:val="103"/>
          <w:sz w:val="26"/>
          <w:szCs w:val="26"/>
        </w:rPr>
        <w:t>е</w:t>
      </w:r>
      <w:r w:rsidR="005471FB" w:rsidRPr="00BE7193">
        <w:rPr>
          <w:rFonts w:ascii="Times New Roman" w:hAnsi="Times New Roman"/>
          <w:color w:val="000000"/>
          <w:spacing w:val="-6"/>
          <w:w w:val="103"/>
          <w:sz w:val="26"/>
          <w:szCs w:val="26"/>
        </w:rPr>
        <w:t>л</w:t>
      </w:r>
      <w:r w:rsidR="005471FB" w:rsidRPr="00BE7193">
        <w:rPr>
          <w:rFonts w:ascii="Times New Roman" w:hAnsi="Times New Roman"/>
          <w:color w:val="000000"/>
          <w:spacing w:val="-3"/>
          <w:w w:val="103"/>
          <w:sz w:val="26"/>
          <w:szCs w:val="26"/>
        </w:rPr>
        <w:t>ей</w:t>
      </w:r>
      <w:r w:rsidR="005471FB"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b/>
          <w:color w:val="000000"/>
          <w:w w:val="103"/>
          <w:sz w:val="26"/>
          <w:szCs w:val="26"/>
        </w:rPr>
      </w:pPr>
      <w:r w:rsidRPr="00BE7193">
        <w:rPr>
          <w:rFonts w:ascii="Times New Roman" w:hAnsi="Times New Roman"/>
          <w:b/>
          <w:color w:val="000000"/>
          <w:spacing w:val="4"/>
          <w:w w:val="103"/>
          <w:sz w:val="26"/>
          <w:szCs w:val="26"/>
        </w:rPr>
        <w:t>2.17.2. О</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нн</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w w:val="103"/>
          <w:sz w:val="26"/>
          <w:szCs w:val="26"/>
        </w:rPr>
        <w:t>и</w:t>
      </w:r>
      <w:r w:rsidR="00524DAC">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524DAC">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1"/>
          <w:w w:val="103"/>
          <w:sz w:val="26"/>
          <w:szCs w:val="26"/>
        </w:rPr>
        <w:t>ип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7"/>
          <w:w w:val="103"/>
          <w:sz w:val="26"/>
          <w:szCs w:val="26"/>
        </w:rPr>
        <w:t>л</w:t>
      </w:r>
      <w:r w:rsidRPr="00BE7193">
        <w:rPr>
          <w:rFonts w:ascii="Times New Roman" w:hAnsi="Times New Roman"/>
          <w:b/>
          <w:color w:val="000000"/>
          <w:spacing w:val="2"/>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sidR="00524DAC">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r w:rsidR="00524DAC">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524DAC">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э</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ронн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sidR="00524DAC">
        <w:rPr>
          <w:rFonts w:ascii="Times New Roman" w:hAnsi="Times New Roman"/>
          <w:b/>
          <w:color w:val="000000"/>
          <w:w w:val="103"/>
          <w:sz w:val="26"/>
          <w:szCs w:val="26"/>
        </w:rPr>
        <w:t xml:space="preserve"> </w:t>
      </w:r>
      <w:r w:rsidRPr="00BE7193">
        <w:rPr>
          <w:rFonts w:ascii="Times New Roman" w:hAnsi="Times New Roman"/>
          <w:b/>
          <w:color w:val="000000"/>
          <w:spacing w:val="-11"/>
          <w:w w:val="103"/>
          <w:sz w:val="26"/>
          <w:szCs w:val="26"/>
        </w:rPr>
        <w:t>ф</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м</w:t>
      </w:r>
      <w:r w:rsidRPr="00BE7193">
        <w:rPr>
          <w:rFonts w:ascii="Times New Roman" w:hAnsi="Times New Roman"/>
          <w:b/>
          <w:color w:val="000000"/>
          <w:w w:val="103"/>
          <w:sz w:val="26"/>
          <w:szCs w:val="26"/>
        </w:rPr>
        <w:t>е.</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524DAC">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sidR="00524DAC">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w w:val="103"/>
          <w:sz w:val="26"/>
          <w:szCs w:val="26"/>
        </w:rPr>
        <w:t>е</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CF486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ьз</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ино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а</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ю</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CF486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о</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но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3"/>
          <w:w w:val="103"/>
          <w:sz w:val="26"/>
          <w:szCs w:val="26"/>
        </w:rPr>
        <w:t>ь</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ом</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524DAC">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й</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н</w:t>
      </w:r>
      <w:r w:rsidRPr="00BE7193">
        <w:rPr>
          <w:rFonts w:ascii="Times New Roman" w:hAnsi="Times New Roman"/>
          <w:color w:val="000000"/>
          <w:spacing w:val="-3"/>
          <w:w w:val="103"/>
          <w:sz w:val="26"/>
          <w:szCs w:val="26"/>
        </w:rPr>
        <w:t>ео</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хо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им</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7"/>
          <w:w w:val="103"/>
          <w:sz w:val="26"/>
          <w:szCs w:val="26"/>
        </w:rPr>
        <w:t>л</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ип</w:t>
      </w:r>
      <w:r w:rsidRPr="00BE7193">
        <w:rPr>
          <w:rFonts w:ascii="Times New Roman" w:hAnsi="Times New Roman"/>
          <w:color w:val="000000"/>
          <w:spacing w:val="-2"/>
          <w:w w:val="103"/>
          <w:sz w:val="26"/>
          <w:szCs w:val="26"/>
        </w:rPr>
        <w:t>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у</w:t>
      </w:r>
      <w:r w:rsidRPr="00BE7193">
        <w:rPr>
          <w:rFonts w:ascii="Times New Roman" w:hAnsi="Times New Roman"/>
          <w:color w:val="000000"/>
          <w:spacing w:val="-1"/>
          <w:w w:val="103"/>
          <w:sz w:val="26"/>
          <w:szCs w:val="26"/>
        </w:rPr>
        <w:t>п</w:t>
      </w:r>
      <w:r w:rsidRPr="00BE7193">
        <w:rPr>
          <w:rFonts w:ascii="Times New Roman" w:hAnsi="Times New Roman"/>
          <w:color w:val="000000"/>
          <w:w w:val="103"/>
          <w:sz w:val="26"/>
          <w:szCs w:val="26"/>
        </w:rPr>
        <w:t>а</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к</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м</w:t>
      </w:r>
      <w:r w:rsidR="00524DAC">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ани</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524DAC">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м</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4"/>
          <w:w w:val="103"/>
          <w:sz w:val="26"/>
          <w:szCs w:val="26"/>
        </w:rPr>
        <w:t>б</w:t>
      </w:r>
      <w:r w:rsidRPr="00BE7193">
        <w:rPr>
          <w:rFonts w:ascii="Times New Roman" w:hAnsi="Times New Roman"/>
          <w:color w:val="000000"/>
          <w:w w:val="103"/>
          <w:sz w:val="26"/>
          <w:szCs w:val="26"/>
        </w:rPr>
        <w:t>)</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ип</w:t>
      </w:r>
      <w:r w:rsidRPr="00BE7193">
        <w:rPr>
          <w:rFonts w:ascii="Times New Roman" w:hAnsi="Times New Roman"/>
          <w:color w:val="000000"/>
          <w:spacing w:val="-2"/>
          <w:w w:val="103"/>
          <w:sz w:val="26"/>
          <w:szCs w:val="26"/>
        </w:rPr>
        <w:t>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524DAC">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м</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sidR="000E0C1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у</w:t>
      </w:r>
      <w:r w:rsidRPr="00BE7193">
        <w:rPr>
          <w:rFonts w:ascii="Times New Roman" w:hAnsi="Times New Roman"/>
          <w:color w:val="000000"/>
          <w:spacing w:val="-12"/>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а</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хо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а</w:t>
      </w:r>
      <w:r w:rsidR="00524DAC">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ип</w:t>
      </w:r>
      <w:r w:rsidRPr="00BE7193">
        <w:rPr>
          <w:rFonts w:ascii="Times New Roman" w:hAnsi="Times New Roman"/>
          <w:color w:val="000000"/>
          <w:spacing w:val="-2"/>
          <w:w w:val="103"/>
          <w:sz w:val="26"/>
          <w:szCs w:val="26"/>
        </w:rPr>
        <w:t>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ги</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3"/>
          <w:w w:val="103"/>
          <w:sz w:val="26"/>
          <w:szCs w:val="26"/>
        </w:rPr>
        <w:t>г</w:t>
      </w:r>
      <w:r w:rsidRPr="00BE7193">
        <w:rPr>
          <w:rFonts w:ascii="Times New Roman" w:hAnsi="Times New Roman"/>
          <w:color w:val="000000"/>
          <w:w w:val="103"/>
          <w:sz w:val="26"/>
          <w:szCs w:val="26"/>
        </w:rPr>
        <w:t>)</w:t>
      </w:r>
      <w:r w:rsidR="000E0C1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а</w:t>
      </w:r>
      <w:r w:rsidR="00CF486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ги</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я</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7"/>
          <w:w w:val="103"/>
          <w:sz w:val="26"/>
          <w:szCs w:val="26"/>
        </w:rPr>
        <w:t>л</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о</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ы</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ь</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ан</w:t>
      </w:r>
      <w:r w:rsidRPr="00BE7193">
        <w:rPr>
          <w:rFonts w:ascii="Times New Roman" w:hAnsi="Times New Roman"/>
          <w:color w:val="000000"/>
          <w:w w:val="103"/>
          <w:sz w:val="26"/>
          <w:szCs w:val="26"/>
        </w:rPr>
        <w:t>о</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ю</w:t>
      </w:r>
      <w:r w:rsidRPr="00BE7193">
        <w:rPr>
          <w:rFonts w:ascii="Times New Roman" w:hAnsi="Times New Roman"/>
          <w:color w:val="000000"/>
          <w:w w:val="103"/>
          <w:sz w:val="26"/>
          <w:szCs w:val="26"/>
        </w:rPr>
        <w:t>.</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ы</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и</w:t>
      </w:r>
      <w:r w:rsidRPr="00BE7193">
        <w:rPr>
          <w:rFonts w:ascii="Times New Roman" w:hAnsi="Times New Roman"/>
          <w:color w:val="000000"/>
          <w:spacing w:val="1"/>
          <w:w w:val="103"/>
          <w:sz w:val="26"/>
          <w:szCs w:val="26"/>
        </w:rPr>
        <w:t>д</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P</w:t>
      </w:r>
      <w:r w:rsidRPr="00BE7193">
        <w:rPr>
          <w:rFonts w:ascii="Times New Roman" w:hAnsi="Times New Roman"/>
          <w:color w:val="000000"/>
          <w:spacing w:val="-2"/>
          <w:w w:val="103"/>
          <w:sz w:val="26"/>
          <w:szCs w:val="26"/>
        </w:rPr>
        <w:t>o</w:t>
      </w:r>
      <w:r w:rsidRPr="00BE7193">
        <w:rPr>
          <w:rFonts w:ascii="Times New Roman" w:hAnsi="Times New Roman"/>
          <w:color w:val="000000"/>
          <w:w w:val="103"/>
          <w:sz w:val="26"/>
          <w:szCs w:val="26"/>
        </w:rPr>
        <w:t>r</w:t>
      </w:r>
      <w:r w:rsidRPr="00BE7193">
        <w:rPr>
          <w:rFonts w:ascii="Times New Roman" w:hAnsi="Times New Roman"/>
          <w:color w:val="000000"/>
          <w:spacing w:val="-1"/>
          <w:w w:val="103"/>
          <w:sz w:val="26"/>
          <w:szCs w:val="26"/>
        </w:rPr>
        <w:t>t</w:t>
      </w:r>
      <w:r w:rsidRPr="00BE7193">
        <w:rPr>
          <w:rFonts w:ascii="Times New Roman" w:hAnsi="Times New Roman"/>
          <w:color w:val="000000"/>
          <w:spacing w:val="-2"/>
          <w:w w:val="103"/>
          <w:sz w:val="26"/>
          <w:szCs w:val="26"/>
        </w:rPr>
        <w:t>a</w:t>
      </w:r>
      <w:r w:rsidRPr="00BE7193">
        <w:rPr>
          <w:rFonts w:ascii="Times New Roman" w:hAnsi="Times New Roman"/>
          <w:color w:val="000000"/>
          <w:spacing w:val="-3"/>
          <w:w w:val="103"/>
          <w:sz w:val="26"/>
          <w:szCs w:val="26"/>
        </w:rPr>
        <w:t>b</w:t>
      </w:r>
      <w:r w:rsidRPr="00BE7193">
        <w:rPr>
          <w:rFonts w:ascii="Times New Roman" w:hAnsi="Times New Roman"/>
          <w:color w:val="000000"/>
          <w:spacing w:val="-2"/>
          <w:w w:val="103"/>
          <w:sz w:val="26"/>
          <w:szCs w:val="26"/>
        </w:rPr>
        <w:t>l</w:t>
      </w:r>
      <w:r w:rsidRPr="00BE7193">
        <w:rPr>
          <w:rFonts w:ascii="Times New Roman" w:hAnsi="Times New Roman"/>
          <w:color w:val="000000"/>
          <w:w w:val="103"/>
          <w:sz w:val="26"/>
          <w:szCs w:val="26"/>
        </w:rPr>
        <w:t>e</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D</w:t>
      </w:r>
      <w:r w:rsidRPr="00BE7193">
        <w:rPr>
          <w:rFonts w:ascii="Times New Roman" w:hAnsi="Times New Roman"/>
          <w:color w:val="000000"/>
          <w:spacing w:val="-1"/>
          <w:w w:val="103"/>
          <w:sz w:val="26"/>
          <w:szCs w:val="26"/>
        </w:rPr>
        <w:t>o</w:t>
      </w:r>
      <w:r w:rsidRPr="00BE7193">
        <w:rPr>
          <w:rFonts w:ascii="Times New Roman" w:hAnsi="Times New Roman"/>
          <w:color w:val="000000"/>
          <w:spacing w:val="4"/>
          <w:w w:val="103"/>
          <w:sz w:val="26"/>
          <w:szCs w:val="26"/>
        </w:rPr>
        <w:t>c</w:t>
      </w:r>
      <w:r w:rsidRPr="00BE7193">
        <w:rPr>
          <w:rFonts w:ascii="Times New Roman" w:hAnsi="Times New Roman"/>
          <w:color w:val="000000"/>
          <w:spacing w:val="-2"/>
          <w:w w:val="103"/>
          <w:sz w:val="26"/>
          <w:szCs w:val="26"/>
        </w:rPr>
        <w:t>u</w:t>
      </w:r>
      <w:r w:rsidRPr="00BE7193">
        <w:rPr>
          <w:rFonts w:ascii="Times New Roman" w:hAnsi="Times New Roman"/>
          <w:color w:val="000000"/>
          <w:spacing w:val="5"/>
          <w:w w:val="103"/>
          <w:sz w:val="26"/>
          <w:szCs w:val="26"/>
        </w:rPr>
        <w:t>m</w:t>
      </w:r>
      <w:r w:rsidRPr="00BE7193">
        <w:rPr>
          <w:rFonts w:ascii="Times New Roman" w:hAnsi="Times New Roman"/>
          <w:color w:val="000000"/>
          <w:spacing w:val="-2"/>
          <w:w w:val="103"/>
          <w:sz w:val="26"/>
          <w:szCs w:val="26"/>
        </w:rPr>
        <w:t>e</w:t>
      </w:r>
      <w:r w:rsidR="00484F7D">
        <w:rPr>
          <w:rFonts w:ascii="Times New Roman" w:hAnsi="Times New Roman"/>
          <w:color w:val="000000"/>
          <w:spacing w:val="-2"/>
          <w:w w:val="103"/>
          <w:sz w:val="26"/>
          <w:szCs w:val="26"/>
        </w:rPr>
        <w:t xml:space="preserve"> </w:t>
      </w:r>
      <w:r w:rsidRPr="00BE7193">
        <w:rPr>
          <w:rFonts w:ascii="Times New Roman" w:hAnsi="Times New Roman"/>
          <w:color w:val="000000"/>
          <w:spacing w:val="-2"/>
          <w:w w:val="103"/>
          <w:sz w:val="26"/>
          <w:szCs w:val="26"/>
        </w:rPr>
        <w:t>№</w:t>
      </w:r>
      <w:r w:rsidRPr="00BE7193">
        <w:rPr>
          <w:rFonts w:ascii="Times New Roman" w:hAnsi="Times New Roman"/>
          <w:color w:val="000000"/>
          <w:w w:val="103"/>
          <w:sz w:val="26"/>
          <w:szCs w:val="26"/>
        </w:rPr>
        <w:t>t</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F</w:t>
      </w:r>
      <w:r w:rsidRPr="00BE7193">
        <w:rPr>
          <w:rFonts w:ascii="Times New Roman" w:hAnsi="Times New Roman"/>
          <w:color w:val="000000"/>
          <w:spacing w:val="-2"/>
          <w:w w:val="103"/>
          <w:sz w:val="26"/>
          <w:szCs w:val="26"/>
        </w:rPr>
        <w:t>o</w:t>
      </w:r>
      <w:r w:rsidRPr="00BE7193">
        <w:rPr>
          <w:rFonts w:ascii="Times New Roman" w:hAnsi="Times New Roman"/>
          <w:color w:val="000000"/>
          <w:w w:val="103"/>
          <w:sz w:val="26"/>
          <w:szCs w:val="26"/>
        </w:rPr>
        <w:t>r</w:t>
      </w:r>
      <w:r w:rsidRPr="00BE7193">
        <w:rPr>
          <w:rFonts w:ascii="Times New Roman" w:hAnsi="Times New Roman"/>
          <w:color w:val="000000"/>
          <w:spacing w:val="5"/>
          <w:w w:val="103"/>
          <w:sz w:val="26"/>
          <w:szCs w:val="26"/>
        </w:rPr>
        <w:t>m</w:t>
      </w:r>
      <w:r w:rsidRPr="00BE7193">
        <w:rPr>
          <w:rFonts w:ascii="Times New Roman" w:hAnsi="Times New Roman"/>
          <w:color w:val="000000"/>
          <w:spacing w:val="-2"/>
          <w:w w:val="103"/>
          <w:sz w:val="26"/>
          <w:szCs w:val="26"/>
        </w:rPr>
        <w:t>a</w:t>
      </w:r>
      <w:r w:rsidRPr="00BE7193">
        <w:rPr>
          <w:rFonts w:ascii="Times New Roman" w:hAnsi="Times New Roman"/>
          <w:color w:val="000000"/>
          <w:w w:val="103"/>
          <w:sz w:val="26"/>
          <w:szCs w:val="26"/>
        </w:rPr>
        <w:t>t</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w:t>
      </w:r>
      <w:r w:rsidRPr="00BE7193">
        <w:rPr>
          <w:rFonts w:ascii="Times New Roman" w:hAnsi="Times New Roman"/>
          <w:color w:val="000000"/>
          <w:w w:val="103"/>
          <w:sz w:val="26"/>
          <w:szCs w:val="26"/>
        </w:rPr>
        <w:t>P</w:t>
      </w:r>
      <w:r w:rsidRPr="00BE7193">
        <w:rPr>
          <w:rFonts w:ascii="Times New Roman" w:hAnsi="Times New Roman"/>
          <w:color w:val="000000"/>
          <w:spacing w:val="3"/>
          <w:w w:val="103"/>
          <w:sz w:val="26"/>
          <w:szCs w:val="26"/>
        </w:rPr>
        <w:t>D</w:t>
      </w:r>
      <w:r w:rsidRPr="00BE7193">
        <w:rPr>
          <w:rFonts w:ascii="Times New Roman" w:hAnsi="Times New Roman"/>
          <w:color w:val="000000"/>
          <w:w w:val="103"/>
          <w:sz w:val="26"/>
          <w:szCs w:val="26"/>
        </w:rPr>
        <w:t>F),</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9"/>
          <w:w w:val="103"/>
          <w:sz w:val="26"/>
          <w:szCs w:val="26"/>
        </w:rPr>
        <w:t>ш</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30</w:t>
      </w:r>
      <w:r w:rsidRPr="00BE7193">
        <w:rPr>
          <w:rFonts w:ascii="Times New Roman" w:hAnsi="Times New Roman"/>
          <w:color w:val="000000"/>
          <w:w w:val="103"/>
          <w:sz w:val="26"/>
          <w:szCs w:val="26"/>
        </w:rPr>
        <w:t>0</w:t>
      </w:r>
      <w:r w:rsidRPr="00BE7193">
        <w:rPr>
          <w:rFonts w:ascii="Times New Roman" w:hAnsi="Times New Roman"/>
          <w:color w:val="000000"/>
          <w:spacing w:val="-2"/>
          <w:w w:val="103"/>
          <w:sz w:val="26"/>
          <w:szCs w:val="26"/>
        </w:rPr>
        <w:t>dp</w:t>
      </w:r>
      <w:r w:rsidRPr="00BE7193">
        <w:rPr>
          <w:rFonts w:ascii="Times New Roman" w:hAnsi="Times New Roman"/>
          <w:color w:val="000000"/>
          <w:spacing w:val="-3"/>
          <w:w w:val="103"/>
          <w:sz w:val="26"/>
          <w:szCs w:val="26"/>
        </w:rPr>
        <w:t>i</w:t>
      </w:r>
      <w:r w:rsidRPr="00BE7193">
        <w:rPr>
          <w:rFonts w:ascii="Times New Roman" w:hAnsi="Times New Roman"/>
          <w:color w:val="000000"/>
          <w:w w:val="103"/>
          <w:sz w:val="26"/>
          <w:szCs w:val="26"/>
        </w:rPr>
        <w:t>,</w:t>
      </w:r>
      <w:r w:rsidR="00484F7D">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м</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w:t>
      </w:r>
      <w:r w:rsidRPr="00BE7193">
        <w:rPr>
          <w:rFonts w:ascii="Times New Roman" w:hAnsi="Times New Roman"/>
          <w:color w:val="000000"/>
          <w:spacing w:val="-4"/>
          <w:w w:val="103"/>
          <w:sz w:val="26"/>
          <w:szCs w:val="26"/>
        </w:rPr>
        <w:t>х</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w:t>
      </w:r>
      <w:r w:rsidRPr="00BE7193">
        <w:rPr>
          <w:rFonts w:ascii="Times New Roman" w:hAnsi="Times New Roman"/>
          <w:color w:val="000000"/>
          <w:spacing w:val="4"/>
          <w:w w:val="103"/>
          <w:sz w:val="26"/>
          <w:szCs w:val="26"/>
        </w:rPr>
        <w:t>z</w:t>
      </w:r>
      <w:r w:rsidRPr="00BE7193">
        <w:rPr>
          <w:rFonts w:ascii="Times New Roman" w:hAnsi="Times New Roman"/>
          <w:color w:val="000000"/>
          <w:spacing w:val="-2"/>
          <w:w w:val="103"/>
          <w:sz w:val="26"/>
          <w:szCs w:val="26"/>
        </w:rPr>
        <w:t>ip</w:t>
      </w:r>
      <w:r w:rsidRPr="00BE7193">
        <w:rPr>
          <w:rFonts w:ascii="Times New Roman" w:hAnsi="Times New Roman"/>
          <w:color w:val="000000"/>
          <w:w w:val="103"/>
          <w:sz w:val="26"/>
          <w:szCs w:val="26"/>
        </w:rPr>
        <w:t>"</w:t>
      </w:r>
      <w:r w:rsidR="00484F7D">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о</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w:t>
      </w:r>
      <w:r w:rsidRPr="00BE7193">
        <w:rPr>
          <w:rFonts w:ascii="Times New Roman" w:hAnsi="Times New Roman"/>
          <w:color w:val="000000"/>
          <w:w w:val="103"/>
          <w:sz w:val="26"/>
          <w:szCs w:val="26"/>
        </w:rPr>
        <w:t>r</w:t>
      </w:r>
      <w:r w:rsidRPr="00BE7193">
        <w:rPr>
          <w:rFonts w:ascii="Times New Roman" w:hAnsi="Times New Roman"/>
          <w:color w:val="000000"/>
          <w:spacing w:val="-2"/>
          <w:w w:val="103"/>
          <w:sz w:val="26"/>
          <w:szCs w:val="26"/>
        </w:rPr>
        <w:t>a</w:t>
      </w:r>
      <w:r w:rsidRPr="00BE7193">
        <w:rPr>
          <w:rFonts w:ascii="Times New Roman" w:hAnsi="Times New Roman"/>
          <w:color w:val="000000"/>
          <w:w w:val="103"/>
          <w:sz w:val="26"/>
          <w:szCs w:val="26"/>
        </w:rPr>
        <w:t>r</w:t>
      </w:r>
      <w:r w:rsidRPr="00BE7193">
        <w:rPr>
          <w:rFonts w:ascii="Times New Roman" w:hAnsi="Times New Roman"/>
          <w:color w:val="000000"/>
          <w:spacing w:val="-2"/>
          <w:w w:val="103"/>
          <w:sz w:val="26"/>
          <w:szCs w:val="26"/>
        </w:rPr>
        <w:t>"</w:t>
      </w:r>
      <w:r w:rsidRPr="00BE7193">
        <w:rPr>
          <w:rFonts w:ascii="Times New Roman" w:hAnsi="Times New Roman"/>
          <w:color w:val="000000"/>
          <w:w w:val="103"/>
          <w:sz w:val="26"/>
          <w:szCs w:val="26"/>
        </w:rPr>
        <w:t>,</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ы</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б</w:t>
      </w:r>
      <w:r w:rsidRPr="00BE7193">
        <w:rPr>
          <w:rFonts w:ascii="Times New Roman" w:hAnsi="Times New Roman"/>
          <w:color w:val="000000"/>
          <w:w w:val="103"/>
          <w:sz w:val="26"/>
          <w:szCs w:val="26"/>
        </w:rPr>
        <w:t>о</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3"/>
          <w:w w:val="103"/>
          <w:sz w:val="26"/>
          <w:szCs w:val="26"/>
        </w:rPr>
        <w:t>ой</w:t>
      </w:r>
      <w:r w:rsidRPr="00BE7193">
        <w:rPr>
          <w:rFonts w:ascii="Times New Roman" w:hAnsi="Times New Roman"/>
          <w:color w:val="000000"/>
          <w:w w:val="103"/>
          <w:sz w:val="26"/>
          <w:szCs w:val="26"/>
        </w:rPr>
        <w:t>)</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ь</w:t>
      </w:r>
      <w:r w:rsidRPr="00BE7193">
        <w:rPr>
          <w:rFonts w:ascii="Times New Roman" w:hAnsi="Times New Roman"/>
          <w:color w:val="000000"/>
          <w:w w:val="103"/>
          <w:sz w:val="26"/>
          <w:szCs w:val="26"/>
        </w:rPr>
        <w:t>ю.</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К</w:t>
      </w:r>
      <w:r w:rsidRPr="00BE7193">
        <w:rPr>
          <w:rFonts w:ascii="Times New Roman" w:hAnsi="Times New Roman"/>
          <w:color w:val="000000"/>
          <w:w w:val="103"/>
          <w:sz w:val="26"/>
          <w:szCs w:val="26"/>
        </w:rPr>
        <w:t>о</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м</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3"/>
          <w:w w:val="103"/>
          <w:sz w:val="26"/>
          <w:szCs w:val="26"/>
        </w:rPr>
        <w:t>х</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м</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м</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ы</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ь</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о</w:t>
      </w:r>
      <w:r w:rsidRPr="00BE7193">
        <w:rPr>
          <w:rFonts w:ascii="Times New Roman" w:hAnsi="Times New Roman"/>
          <w:color w:val="000000"/>
          <w:spacing w:val="-9"/>
          <w:w w:val="103"/>
          <w:sz w:val="26"/>
          <w:szCs w:val="26"/>
        </w:rPr>
        <w:t>ж</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м</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х</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о</w:t>
      </w:r>
      <w:r w:rsidRPr="00BE7193">
        <w:rPr>
          <w:rFonts w:ascii="Times New Roman" w:hAnsi="Times New Roman"/>
          <w:color w:val="000000"/>
          <w:spacing w:val="-8"/>
          <w:w w:val="103"/>
          <w:sz w:val="26"/>
          <w:szCs w:val="26"/>
        </w:rPr>
        <w:t>ж</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С</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00CF486B">
        <w:rPr>
          <w:rFonts w:ascii="Times New Roman" w:hAnsi="Times New Roman"/>
          <w:color w:val="000000"/>
          <w:w w:val="103"/>
          <w:sz w:val="26"/>
          <w:szCs w:val="26"/>
        </w:rPr>
        <w:t xml:space="preserve">а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sidR="00CF486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ем</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м</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и</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ы</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ь</w:t>
      </w:r>
      <w:r w:rsidR="00484F7D">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ер</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484F7D">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оно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ск</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Ф</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ии</w:t>
      </w:r>
      <w:r w:rsidRPr="00BE7193">
        <w:rPr>
          <w:rFonts w:ascii="Times New Roman" w:hAnsi="Times New Roman"/>
          <w:color w:val="000000"/>
          <w:w w:val="103"/>
          <w:sz w:val="26"/>
          <w:szCs w:val="26"/>
        </w:rPr>
        <w:t>.</w:t>
      </w:r>
    </w:p>
    <w:p w:rsidR="005471FB" w:rsidRPr="00BE7193" w:rsidRDefault="005471F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С</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w w:val="103"/>
          <w:sz w:val="26"/>
          <w:szCs w:val="26"/>
        </w:rPr>
        <w:t>а</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ор</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п</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ск</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ю</w:t>
      </w:r>
      <w:r w:rsidRPr="00BE7193">
        <w:rPr>
          <w:rFonts w:ascii="Times New Roman" w:hAnsi="Times New Roman"/>
          <w:color w:val="000000"/>
          <w:spacing w:val="1"/>
          <w:w w:val="103"/>
          <w:sz w:val="26"/>
          <w:szCs w:val="26"/>
        </w:rPr>
        <w:t>т</w:t>
      </w:r>
      <w:r w:rsidR="00484F7D">
        <w:rPr>
          <w:rFonts w:ascii="Times New Roman" w:hAnsi="Times New Roman"/>
          <w:color w:val="000000"/>
          <w:spacing w:val="1"/>
          <w:w w:val="103"/>
          <w:sz w:val="26"/>
          <w:szCs w:val="26"/>
        </w:rPr>
        <w:t xml:space="preserve"> </w:t>
      </w:r>
      <w:r w:rsidRPr="00BE7193">
        <w:rPr>
          <w:rFonts w:ascii="Times New Roman" w:hAnsi="Times New Roman"/>
          <w:color w:val="000000"/>
          <w:w w:val="103"/>
          <w:sz w:val="26"/>
          <w:szCs w:val="26"/>
        </w:rPr>
        <w:t>к</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ю</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и</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ра</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ени</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м</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3"/>
          <w:w w:val="103"/>
          <w:sz w:val="26"/>
          <w:szCs w:val="26"/>
        </w:rPr>
        <w:t>ы</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аем</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7"/>
          <w:w w:val="103"/>
          <w:sz w:val="26"/>
          <w:szCs w:val="26"/>
        </w:rPr>
        <w:t>л</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sidR="00484F7D">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ы</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ь</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8"/>
          <w:w w:val="103"/>
          <w:sz w:val="26"/>
          <w:szCs w:val="26"/>
        </w:rPr>
        <w:t>ж</w:t>
      </w:r>
      <w:r w:rsidRPr="00BE7193">
        <w:rPr>
          <w:rFonts w:ascii="Times New Roman" w:hAnsi="Times New Roman"/>
          <w:color w:val="000000"/>
          <w:w w:val="103"/>
          <w:sz w:val="26"/>
          <w:szCs w:val="26"/>
        </w:rPr>
        <w:t>е</w:t>
      </w:r>
      <w:r w:rsidR="00484F7D">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а</w:t>
      </w:r>
      <w:r w:rsidR="00484F7D">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К</w:t>
      </w:r>
      <w:r w:rsidRPr="00BE7193">
        <w:rPr>
          <w:rFonts w:ascii="Times New Roman" w:hAnsi="Times New Roman"/>
          <w:color w:val="000000"/>
          <w:w w:val="103"/>
          <w:sz w:val="26"/>
          <w:szCs w:val="26"/>
        </w:rPr>
        <w:t>С2</w:t>
      </w:r>
      <w:r w:rsidR="00484F7D">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ь</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у</w:t>
      </w:r>
      <w:r w:rsidR="00484F7D">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он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ен</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484F7D">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ор</w:t>
      </w:r>
      <w:r w:rsidRPr="00BE7193">
        <w:rPr>
          <w:rFonts w:ascii="Times New Roman" w:hAnsi="Times New Roman"/>
          <w:color w:val="000000"/>
          <w:spacing w:val="-2"/>
          <w:w w:val="103"/>
          <w:sz w:val="26"/>
          <w:szCs w:val="26"/>
        </w:rPr>
        <w:t>ма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ии</w:t>
      </w:r>
      <w:r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p>
    <w:p w:rsidR="00D41CCF" w:rsidRDefault="00D41CCF" w:rsidP="00D41CCF">
      <w:pPr>
        <w:spacing w:line="23" w:lineRule="atLeast"/>
        <w:ind w:firstLine="720"/>
        <w:jc w:val="center"/>
        <w:rPr>
          <w:rFonts w:ascii="Times New Roman" w:hAnsi="Times New Roman"/>
          <w:b/>
          <w:bCs/>
          <w:sz w:val="26"/>
          <w:szCs w:val="26"/>
        </w:rPr>
      </w:pPr>
      <w:r>
        <w:rPr>
          <w:rFonts w:ascii="Times New Roman" w:hAnsi="Times New Roman"/>
          <w:b/>
          <w:bCs/>
          <w:spacing w:val="-2"/>
          <w:sz w:val="26"/>
          <w:szCs w:val="26"/>
        </w:rPr>
        <w:t xml:space="preserve">Раздел </w:t>
      </w:r>
      <w:r w:rsidR="005471FB" w:rsidRPr="00BE7193">
        <w:rPr>
          <w:rFonts w:ascii="Times New Roman" w:hAnsi="Times New Roman"/>
          <w:b/>
          <w:bCs/>
          <w:spacing w:val="-2"/>
          <w:sz w:val="26"/>
          <w:szCs w:val="26"/>
        </w:rPr>
        <w:t>III</w:t>
      </w:r>
      <w:r w:rsidR="005471FB" w:rsidRPr="00BE7193">
        <w:rPr>
          <w:rFonts w:ascii="Times New Roman" w:hAnsi="Times New Roman"/>
          <w:b/>
          <w:bCs/>
          <w:sz w:val="26"/>
          <w:szCs w:val="26"/>
        </w:rPr>
        <w:t>.</w:t>
      </w:r>
    </w:p>
    <w:p w:rsidR="005471FB" w:rsidRPr="00D41CCF" w:rsidRDefault="005471FB" w:rsidP="001622B0">
      <w:pPr>
        <w:spacing w:line="23" w:lineRule="atLeast"/>
        <w:ind w:firstLine="720"/>
        <w:jc w:val="both"/>
        <w:rPr>
          <w:rFonts w:ascii="Times New Roman" w:hAnsi="Times New Roman"/>
          <w:spacing w:val="-4"/>
          <w:sz w:val="26"/>
          <w:szCs w:val="26"/>
        </w:rPr>
      </w:pPr>
      <w:r w:rsidRPr="00BE7193">
        <w:rPr>
          <w:rFonts w:ascii="Times New Roman" w:hAnsi="Times New Roman"/>
          <w:b/>
          <w:bCs/>
          <w:spacing w:val="2"/>
          <w:sz w:val="26"/>
          <w:szCs w:val="26"/>
        </w:rPr>
        <w:t>С</w:t>
      </w:r>
      <w:r w:rsidRPr="00BE7193">
        <w:rPr>
          <w:rFonts w:ascii="Times New Roman" w:hAnsi="Times New Roman"/>
          <w:b/>
          <w:bCs/>
          <w:spacing w:val="5"/>
          <w:sz w:val="26"/>
          <w:szCs w:val="26"/>
        </w:rPr>
        <w:t>о</w:t>
      </w:r>
      <w:r w:rsidRPr="00BE7193">
        <w:rPr>
          <w:rFonts w:ascii="Times New Roman" w:hAnsi="Times New Roman"/>
          <w:b/>
          <w:bCs/>
          <w:spacing w:val="4"/>
          <w:sz w:val="26"/>
          <w:szCs w:val="26"/>
        </w:rPr>
        <w:t>с</w:t>
      </w:r>
      <w:r w:rsidRPr="00BE7193">
        <w:rPr>
          <w:rFonts w:ascii="Times New Roman" w:hAnsi="Times New Roman"/>
          <w:b/>
          <w:bCs/>
          <w:spacing w:val="-1"/>
          <w:sz w:val="26"/>
          <w:szCs w:val="26"/>
        </w:rPr>
        <w:t>т</w:t>
      </w:r>
      <w:r w:rsidRPr="00BE7193">
        <w:rPr>
          <w:rFonts w:ascii="Times New Roman" w:hAnsi="Times New Roman"/>
          <w:b/>
          <w:bCs/>
          <w:spacing w:val="4"/>
          <w:sz w:val="26"/>
          <w:szCs w:val="26"/>
        </w:rPr>
        <w:t>а</w:t>
      </w:r>
      <w:r w:rsidRPr="00BE7193">
        <w:rPr>
          <w:rFonts w:ascii="Times New Roman" w:hAnsi="Times New Roman"/>
          <w:b/>
          <w:bCs/>
          <w:spacing w:val="3"/>
          <w:sz w:val="26"/>
          <w:szCs w:val="26"/>
        </w:rPr>
        <w:t>в</w:t>
      </w:r>
      <w:r w:rsidRPr="00BE7193">
        <w:rPr>
          <w:rFonts w:ascii="Times New Roman" w:hAnsi="Times New Roman"/>
          <w:b/>
          <w:bCs/>
          <w:sz w:val="26"/>
          <w:szCs w:val="26"/>
        </w:rPr>
        <w:t>,</w:t>
      </w:r>
      <w:r w:rsidR="00484F7D">
        <w:rPr>
          <w:rFonts w:ascii="Times New Roman" w:hAnsi="Times New Roman"/>
          <w:b/>
          <w:bCs/>
          <w:sz w:val="26"/>
          <w:szCs w:val="26"/>
        </w:rPr>
        <w:t xml:space="preserve"> </w:t>
      </w:r>
      <w:r w:rsidRPr="00BE7193">
        <w:rPr>
          <w:rFonts w:ascii="Times New Roman" w:hAnsi="Times New Roman"/>
          <w:b/>
          <w:bCs/>
          <w:spacing w:val="-3"/>
          <w:sz w:val="26"/>
          <w:szCs w:val="26"/>
        </w:rPr>
        <w:t>п</w:t>
      </w:r>
      <w:r w:rsidRPr="00BE7193">
        <w:rPr>
          <w:rFonts w:ascii="Times New Roman" w:hAnsi="Times New Roman"/>
          <w:b/>
          <w:bCs/>
          <w:spacing w:val="3"/>
          <w:sz w:val="26"/>
          <w:szCs w:val="26"/>
        </w:rPr>
        <w:t>о</w:t>
      </w:r>
      <w:r w:rsidRPr="00BE7193">
        <w:rPr>
          <w:rFonts w:ascii="Times New Roman" w:hAnsi="Times New Roman"/>
          <w:b/>
          <w:bCs/>
          <w:spacing w:val="5"/>
          <w:sz w:val="26"/>
          <w:szCs w:val="26"/>
        </w:rPr>
        <w:t>с</w:t>
      </w:r>
      <w:r w:rsidRPr="00BE7193">
        <w:rPr>
          <w:rFonts w:ascii="Times New Roman" w:hAnsi="Times New Roman"/>
          <w:b/>
          <w:bCs/>
          <w:sz w:val="26"/>
          <w:szCs w:val="26"/>
        </w:rPr>
        <w:t>л</w:t>
      </w:r>
      <w:r w:rsidRPr="00BE7193">
        <w:rPr>
          <w:rFonts w:ascii="Times New Roman" w:hAnsi="Times New Roman"/>
          <w:b/>
          <w:bCs/>
          <w:spacing w:val="4"/>
          <w:sz w:val="26"/>
          <w:szCs w:val="26"/>
        </w:rPr>
        <w:t>е</w:t>
      </w:r>
      <w:r w:rsidRPr="00BE7193">
        <w:rPr>
          <w:rFonts w:ascii="Times New Roman" w:hAnsi="Times New Roman"/>
          <w:b/>
          <w:bCs/>
          <w:spacing w:val="1"/>
          <w:sz w:val="26"/>
          <w:szCs w:val="26"/>
        </w:rPr>
        <w:t>д</w:t>
      </w:r>
      <w:r w:rsidRPr="00BE7193">
        <w:rPr>
          <w:rFonts w:ascii="Times New Roman" w:hAnsi="Times New Roman"/>
          <w:b/>
          <w:bCs/>
          <w:spacing w:val="4"/>
          <w:sz w:val="26"/>
          <w:szCs w:val="26"/>
        </w:rPr>
        <w:t>ова</w:t>
      </w:r>
      <w:r w:rsidRPr="00BE7193">
        <w:rPr>
          <w:rFonts w:ascii="Times New Roman" w:hAnsi="Times New Roman"/>
          <w:b/>
          <w:bCs/>
          <w:spacing w:val="-1"/>
          <w:sz w:val="26"/>
          <w:szCs w:val="26"/>
        </w:rPr>
        <w:t>т</w:t>
      </w:r>
      <w:r w:rsidRPr="00BE7193">
        <w:rPr>
          <w:rFonts w:ascii="Times New Roman" w:hAnsi="Times New Roman"/>
          <w:b/>
          <w:bCs/>
          <w:spacing w:val="4"/>
          <w:sz w:val="26"/>
          <w:szCs w:val="26"/>
        </w:rPr>
        <w:t>е</w:t>
      </w:r>
      <w:r w:rsidRPr="00BE7193">
        <w:rPr>
          <w:rFonts w:ascii="Times New Roman" w:hAnsi="Times New Roman"/>
          <w:b/>
          <w:bCs/>
          <w:sz w:val="26"/>
          <w:szCs w:val="26"/>
        </w:rPr>
        <w:t>л</w:t>
      </w:r>
      <w:r w:rsidRPr="00BE7193">
        <w:rPr>
          <w:rFonts w:ascii="Times New Roman" w:hAnsi="Times New Roman"/>
          <w:b/>
          <w:bCs/>
          <w:spacing w:val="4"/>
          <w:sz w:val="26"/>
          <w:szCs w:val="26"/>
        </w:rPr>
        <w:t>ь</w:t>
      </w:r>
      <w:r w:rsidRPr="00BE7193">
        <w:rPr>
          <w:rFonts w:ascii="Times New Roman" w:hAnsi="Times New Roman"/>
          <w:b/>
          <w:bCs/>
          <w:spacing w:val="-3"/>
          <w:sz w:val="26"/>
          <w:szCs w:val="26"/>
        </w:rPr>
        <w:t>н</w:t>
      </w:r>
      <w:r w:rsidRPr="00BE7193">
        <w:rPr>
          <w:rFonts w:ascii="Times New Roman" w:hAnsi="Times New Roman"/>
          <w:b/>
          <w:bCs/>
          <w:spacing w:val="4"/>
          <w:sz w:val="26"/>
          <w:szCs w:val="26"/>
        </w:rPr>
        <w:t>ос</w:t>
      </w:r>
      <w:r w:rsidRPr="00BE7193">
        <w:rPr>
          <w:rFonts w:ascii="Times New Roman" w:hAnsi="Times New Roman"/>
          <w:b/>
          <w:bCs/>
          <w:spacing w:val="-1"/>
          <w:sz w:val="26"/>
          <w:szCs w:val="26"/>
        </w:rPr>
        <w:t>т</w:t>
      </w:r>
      <w:r w:rsidRPr="00BE7193">
        <w:rPr>
          <w:rFonts w:ascii="Times New Roman" w:hAnsi="Times New Roman"/>
          <w:b/>
          <w:bCs/>
          <w:sz w:val="26"/>
          <w:szCs w:val="26"/>
        </w:rPr>
        <w:t>ь</w:t>
      </w:r>
      <w:r w:rsidR="00484F7D">
        <w:rPr>
          <w:rFonts w:ascii="Times New Roman" w:hAnsi="Times New Roman"/>
          <w:b/>
          <w:bCs/>
          <w:sz w:val="26"/>
          <w:szCs w:val="26"/>
        </w:rPr>
        <w:t xml:space="preserve"> </w:t>
      </w:r>
      <w:r w:rsidRPr="00BE7193">
        <w:rPr>
          <w:rFonts w:ascii="Times New Roman" w:hAnsi="Times New Roman"/>
          <w:b/>
          <w:bCs/>
          <w:sz w:val="26"/>
          <w:szCs w:val="26"/>
        </w:rPr>
        <w:t>и</w:t>
      </w:r>
      <w:r w:rsidR="00484F7D">
        <w:rPr>
          <w:rFonts w:ascii="Times New Roman" w:hAnsi="Times New Roman"/>
          <w:b/>
          <w:bCs/>
          <w:sz w:val="26"/>
          <w:szCs w:val="26"/>
        </w:rPr>
        <w:t xml:space="preserve"> </w:t>
      </w:r>
      <w:r w:rsidRPr="00BE7193">
        <w:rPr>
          <w:rFonts w:ascii="Times New Roman" w:hAnsi="Times New Roman"/>
          <w:b/>
          <w:bCs/>
          <w:spacing w:val="4"/>
          <w:sz w:val="26"/>
          <w:szCs w:val="26"/>
        </w:rPr>
        <w:t>с</w:t>
      </w:r>
      <w:r w:rsidRPr="00BE7193">
        <w:rPr>
          <w:rFonts w:ascii="Times New Roman" w:hAnsi="Times New Roman"/>
          <w:b/>
          <w:bCs/>
          <w:spacing w:val="5"/>
          <w:sz w:val="26"/>
          <w:szCs w:val="26"/>
        </w:rPr>
        <w:t>р</w:t>
      </w:r>
      <w:r w:rsidRPr="00BE7193">
        <w:rPr>
          <w:rFonts w:ascii="Times New Roman" w:hAnsi="Times New Roman"/>
          <w:b/>
          <w:bCs/>
          <w:spacing w:val="4"/>
          <w:sz w:val="26"/>
          <w:szCs w:val="26"/>
        </w:rPr>
        <w:t>о</w:t>
      </w:r>
      <w:r w:rsidRPr="00BE7193">
        <w:rPr>
          <w:rFonts w:ascii="Times New Roman" w:hAnsi="Times New Roman"/>
          <w:b/>
          <w:bCs/>
          <w:spacing w:val="5"/>
          <w:sz w:val="26"/>
          <w:szCs w:val="26"/>
        </w:rPr>
        <w:t>к</w:t>
      </w:r>
      <w:r w:rsidRPr="00BE7193">
        <w:rPr>
          <w:rFonts w:ascii="Times New Roman" w:hAnsi="Times New Roman"/>
          <w:b/>
          <w:bCs/>
          <w:sz w:val="26"/>
          <w:szCs w:val="26"/>
        </w:rPr>
        <w:t>и</w:t>
      </w:r>
      <w:r w:rsidR="00484F7D">
        <w:rPr>
          <w:rFonts w:ascii="Times New Roman" w:hAnsi="Times New Roman"/>
          <w:b/>
          <w:bCs/>
          <w:sz w:val="26"/>
          <w:szCs w:val="26"/>
        </w:rPr>
        <w:t xml:space="preserve"> </w:t>
      </w:r>
      <w:r w:rsidRPr="00BE7193">
        <w:rPr>
          <w:rFonts w:ascii="Times New Roman" w:hAnsi="Times New Roman"/>
          <w:b/>
          <w:bCs/>
          <w:spacing w:val="3"/>
          <w:sz w:val="26"/>
          <w:szCs w:val="26"/>
        </w:rPr>
        <w:t>в</w:t>
      </w:r>
      <w:r w:rsidRPr="00BE7193">
        <w:rPr>
          <w:rFonts w:ascii="Times New Roman" w:hAnsi="Times New Roman"/>
          <w:b/>
          <w:bCs/>
          <w:sz w:val="26"/>
          <w:szCs w:val="26"/>
        </w:rPr>
        <w:t>ы</w:t>
      </w:r>
      <w:r w:rsidRPr="00BE7193">
        <w:rPr>
          <w:rFonts w:ascii="Times New Roman" w:hAnsi="Times New Roman"/>
          <w:b/>
          <w:bCs/>
          <w:spacing w:val="-3"/>
          <w:sz w:val="26"/>
          <w:szCs w:val="26"/>
        </w:rPr>
        <w:t>п</w:t>
      </w:r>
      <w:r w:rsidRPr="00BE7193">
        <w:rPr>
          <w:rFonts w:ascii="Times New Roman" w:hAnsi="Times New Roman"/>
          <w:b/>
          <w:bCs/>
          <w:spacing w:val="3"/>
          <w:sz w:val="26"/>
          <w:szCs w:val="26"/>
        </w:rPr>
        <w:t>о</w:t>
      </w:r>
      <w:r w:rsidRPr="00BE7193">
        <w:rPr>
          <w:rFonts w:ascii="Times New Roman" w:hAnsi="Times New Roman"/>
          <w:b/>
          <w:bCs/>
          <w:spacing w:val="1"/>
          <w:sz w:val="26"/>
          <w:szCs w:val="26"/>
        </w:rPr>
        <w:t>л</w:t>
      </w:r>
      <w:r w:rsidRPr="00BE7193">
        <w:rPr>
          <w:rFonts w:ascii="Times New Roman" w:hAnsi="Times New Roman"/>
          <w:b/>
          <w:bCs/>
          <w:spacing w:val="-3"/>
          <w:sz w:val="26"/>
          <w:szCs w:val="26"/>
        </w:rPr>
        <w:t>н</w:t>
      </w:r>
      <w:r w:rsidRPr="00BE7193">
        <w:rPr>
          <w:rFonts w:ascii="Times New Roman" w:hAnsi="Times New Roman"/>
          <w:b/>
          <w:bCs/>
          <w:spacing w:val="4"/>
          <w:sz w:val="26"/>
          <w:szCs w:val="26"/>
        </w:rPr>
        <w:t>е</w:t>
      </w:r>
      <w:r w:rsidRPr="00BE7193">
        <w:rPr>
          <w:rFonts w:ascii="Times New Roman" w:hAnsi="Times New Roman"/>
          <w:b/>
          <w:bCs/>
          <w:spacing w:val="-3"/>
          <w:sz w:val="26"/>
          <w:szCs w:val="26"/>
        </w:rPr>
        <w:t>н</w:t>
      </w:r>
      <w:r w:rsidRPr="00BE7193">
        <w:rPr>
          <w:rFonts w:ascii="Times New Roman" w:hAnsi="Times New Roman"/>
          <w:b/>
          <w:bCs/>
          <w:spacing w:val="3"/>
          <w:sz w:val="26"/>
          <w:szCs w:val="26"/>
        </w:rPr>
        <w:t>и</w:t>
      </w:r>
      <w:r w:rsidRPr="00BE7193">
        <w:rPr>
          <w:rFonts w:ascii="Times New Roman" w:hAnsi="Times New Roman"/>
          <w:b/>
          <w:bCs/>
          <w:sz w:val="26"/>
          <w:szCs w:val="26"/>
        </w:rPr>
        <w:t>я</w:t>
      </w:r>
      <w:r w:rsidR="00484F7D">
        <w:rPr>
          <w:rFonts w:ascii="Times New Roman" w:hAnsi="Times New Roman"/>
          <w:b/>
          <w:bCs/>
          <w:sz w:val="26"/>
          <w:szCs w:val="26"/>
        </w:rPr>
        <w:t xml:space="preserve"> </w:t>
      </w:r>
      <w:r w:rsidRPr="00BE7193">
        <w:rPr>
          <w:rFonts w:ascii="Times New Roman" w:hAnsi="Times New Roman"/>
          <w:b/>
          <w:bCs/>
          <w:spacing w:val="4"/>
          <w:sz w:val="26"/>
          <w:szCs w:val="26"/>
        </w:rPr>
        <w:t>а</w:t>
      </w:r>
      <w:r w:rsidRPr="00BE7193">
        <w:rPr>
          <w:rFonts w:ascii="Times New Roman" w:hAnsi="Times New Roman"/>
          <w:b/>
          <w:bCs/>
          <w:sz w:val="26"/>
          <w:szCs w:val="26"/>
        </w:rPr>
        <w:t>д</w:t>
      </w:r>
      <w:r w:rsidRPr="00BE7193">
        <w:rPr>
          <w:rFonts w:ascii="Times New Roman" w:hAnsi="Times New Roman"/>
          <w:b/>
          <w:bCs/>
          <w:spacing w:val="-7"/>
          <w:sz w:val="26"/>
          <w:szCs w:val="26"/>
        </w:rPr>
        <w:t>м</w:t>
      </w:r>
      <w:r w:rsidRPr="00BE7193">
        <w:rPr>
          <w:rFonts w:ascii="Times New Roman" w:hAnsi="Times New Roman"/>
          <w:b/>
          <w:bCs/>
          <w:spacing w:val="3"/>
          <w:sz w:val="26"/>
          <w:szCs w:val="26"/>
        </w:rPr>
        <w:t>и</w:t>
      </w:r>
      <w:r w:rsidRPr="00BE7193">
        <w:rPr>
          <w:rFonts w:ascii="Times New Roman" w:hAnsi="Times New Roman"/>
          <w:b/>
          <w:bCs/>
          <w:spacing w:val="-3"/>
          <w:sz w:val="26"/>
          <w:szCs w:val="26"/>
        </w:rPr>
        <w:t>н</w:t>
      </w:r>
      <w:r w:rsidRPr="00BE7193">
        <w:rPr>
          <w:rFonts w:ascii="Times New Roman" w:hAnsi="Times New Roman"/>
          <w:b/>
          <w:bCs/>
          <w:spacing w:val="3"/>
          <w:sz w:val="26"/>
          <w:szCs w:val="26"/>
        </w:rPr>
        <w:t>и</w:t>
      </w:r>
      <w:r w:rsidRPr="00BE7193">
        <w:rPr>
          <w:rFonts w:ascii="Times New Roman" w:hAnsi="Times New Roman"/>
          <w:b/>
          <w:bCs/>
          <w:spacing w:val="4"/>
          <w:sz w:val="26"/>
          <w:szCs w:val="26"/>
        </w:rPr>
        <w:t>с</w:t>
      </w:r>
      <w:r w:rsidRPr="00BE7193">
        <w:rPr>
          <w:rFonts w:ascii="Times New Roman" w:hAnsi="Times New Roman"/>
          <w:b/>
          <w:bCs/>
          <w:spacing w:val="-1"/>
          <w:sz w:val="26"/>
          <w:szCs w:val="26"/>
        </w:rPr>
        <w:t>т</w:t>
      </w:r>
      <w:r w:rsidRPr="00BE7193">
        <w:rPr>
          <w:rFonts w:ascii="Times New Roman" w:hAnsi="Times New Roman"/>
          <w:b/>
          <w:bCs/>
          <w:spacing w:val="4"/>
          <w:sz w:val="26"/>
          <w:szCs w:val="26"/>
        </w:rPr>
        <w:t>ра</w:t>
      </w:r>
      <w:r w:rsidRPr="00BE7193">
        <w:rPr>
          <w:rFonts w:ascii="Times New Roman" w:hAnsi="Times New Roman"/>
          <w:b/>
          <w:bCs/>
          <w:spacing w:val="-1"/>
          <w:sz w:val="26"/>
          <w:szCs w:val="26"/>
        </w:rPr>
        <w:t>т</w:t>
      </w:r>
      <w:r w:rsidRPr="00BE7193">
        <w:rPr>
          <w:rFonts w:ascii="Times New Roman" w:hAnsi="Times New Roman"/>
          <w:b/>
          <w:bCs/>
          <w:spacing w:val="3"/>
          <w:sz w:val="26"/>
          <w:szCs w:val="26"/>
        </w:rPr>
        <w:t>и</w:t>
      </w:r>
      <w:r w:rsidRPr="00BE7193">
        <w:rPr>
          <w:rFonts w:ascii="Times New Roman" w:hAnsi="Times New Roman"/>
          <w:b/>
          <w:bCs/>
          <w:spacing w:val="4"/>
          <w:sz w:val="26"/>
          <w:szCs w:val="26"/>
        </w:rPr>
        <w:t>в</w:t>
      </w:r>
      <w:r w:rsidRPr="00BE7193">
        <w:rPr>
          <w:rFonts w:ascii="Times New Roman" w:hAnsi="Times New Roman"/>
          <w:b/>
          <w:bCs/>
          <w:spacing w:val="-3"/>
          <w:sz w:val="26"/>
          <w:szCs w:val="26"/>
        </w:rPr>
        <w:t>н</w:t>
      </w:r>
      <w:r w:rsidRPr="00BE7193">
        <w:rPr>
          <w:rFonts w:ascii="Times New Roman" w:hAnsi="Times New Roman"/>
          <w:b/>
          <w:bCs/>
          <w:spacing w:val="-1"/>
          <w:sz w:val="26"/>
          <w:szCs w:val="26"/>
        </w:rPr>
        <w:t>ы</w:t>
      </w:r>
      <w:r w:rsidRPr="00BE7193">
        <w:rPr>
          <w:rFonts w:ascii="Times New Roman" w:hAnsi="Times New Roman"/>
          <w:b/>
          <w:bCs/>
          <w:sz w:val="26"/>
          <w:szCs w:val="26"/>
        </w:rPr>
        <w:t>х</w:t>
      </w:r>
      <w:r w:rsidR="00484F7D">
        <w:rPr>
          <w:rFonts w:ascii="Times New Roman" w:hAnsi="Times New Roman"/>
          <w:b/>
          <w:bCs/>
          <w:sz w:val="26"/>
          <w:szCs w:val="26"/>
        </w:rPr>
        <w:t xml:space="preserve"> </w:t>
      </w:r>
      <w:r w:rsidRPr="00BE7193">
        <w:rPr>
          <w:rFonts w:ascii="Times New Roman" w:hAnsi="Times New Roman"/>
          <w:b/>
          <w:bCs/>
          <w:spacing w:val="-3"/>
          <w:sz w:val="26"/>
          <w:szCs w:val="26"/>
        </w:rPr>
        <w:t>п</w:t>
      </w:r>
      <w:r w:rsidRPr="00BE7193">
        <w:rPr>
          <w:rFonts w:ascii="Times New Roman" w:hAnsi="Times New Roman"/>
          <w:b/>
          <w:bCs/>
          <w:spacing w:val="4"/>
          <w:sz w:val="26"/>
          <w:szCs w:val="26"/>
        </w:rPr>
        <w:t>роце</w:t>
      </w:r>
      <w:r w:rsidRPr="00BE7193">
        <w:rPr>
          <w:rFonts w:ascii="Times New Roman" w:hAnsi="Times New Roman"/>
          <w:b/>
          <w:bCs/>
          <w:spacing w:val="1"/>
          <w:sz w:val="26"/>
          <w:szCs w:val="26"/>
        </w:rPr>
        <w:t>д</w:t>
      </w:r>
      <w:r w:rsidRPr="00BE7193">
        <w:rPr>
          <w:rFonts w:ascii="Times New Roman" w:hAnsi="Times New Roman"/>
          <w:b/>
          <w:bCs/>
          <w:spacing w:val="4"/>
          <w:sz w:val="26"/>
          <w:szCs w:val="26"/>
        </w:rPr>
        <w:t>у</w:t>
      </w:r>
      <w:r w:rsidRPr="00BE7193">
        <w:rPr>
          <w:rFonts w:ascii="Times New Roman" w:hAnsi="Times New Roman"/>
          <w:b/>
          <w:bCs/>
          <w:sz w:val="26"/>
          <w:szCs w:val="26"/>
        </w:rPr>
        <w:t>р</w:t>
      </w:r>
      <w:r w:rsidR="00484F7D">
        <w:rPr>
          <w:rFonts w:ascii="Times New Roman" w:hAnsi="Times New Roman"/>
          <w:b/>
          <w:bCs/>
          <w:sz w:val="26"/>
          <w:szCs w:val="26"/>
        </w:rPr>
        <w:t xml:space="preserve"> </w:t>
      </w:r>
      <w:r w:rsidRPr="00BE7193">
        <w:rPr>
          <w:rFonts w:ascii="Times New Roman" w:hAnsi="Times New Roman"/>
          <w:b/>
          <w:bCs/>
          <w:spacing w:val="-2"/>
          <w:sz w:val="26"/>
          <w:szCs w:val="26"/>
        </w:rPr>
        <w:t>(</w:t>
      </w:r>
      <w:r w:rsidRPr="00BE7193">
        <w:rPr>
          <w:rFonts w:ascii="Times New Roman" w:hAnsi="Times New Roman"/>
          <w:b/>
          <w:bCs/>
          <w:sz w:val="26"/>
          <w:szCs w:val="26"/>
        </w:rPr>
        <w:t>д</w:t>
      </w:r>
      <w:r w:rsidRPr="00BE7193">
        <w:rPr>
          <w:rFonts w:ascii="Times New Roman" w:hAnsi="Times New Roman"/>
          <w:b/>
          <w:bCs/>
          <w:spacing w:val="4"/>
          <w:sz w:val="26"/>
          <w:szCs w:val="26"/>
        </w:rPr>
        <w:t>ейс</w:t>
      </w:r>
      <w:r w:rsidRPr="00BE7193">
        <w:rPr>
          <w:rFonts w:ascii="Times New Roman" w:hAnsi="Times New Roman"/>
          <w:b/>
          <w:bCs/>
          <w:spacing w:val="-1"/>
          <w:sz w:val="26"/>
          <w:szCs w:val="26"/>
        </w:rPr>
        <w:t>т</w:t>
      </w:r>
      <w:r w:rsidRPr="00BE7193">
        <w:rPr>
          <w:rFonts w:ascii="Times New Roman" w:hAnsi="Times New Roman"/>
          <w:b/>
          <w:bCs/>
          <w:spacing w:val="3"/>
          <w:sz w:val="26"/>
          <w:szCs w:val="26"/>
        </w:rPr>
        <w:t>в</w:t>
      </w:r>
      <w:r w:rsidRPr="00BE7193">
        <w:rPr>
          <w:rFonts w:ascii="Times New Roman" w:hAnsi="Times New Roman"/>
          <w:b/>
          <w:bCs/>
          <w:spacing w:val="4"/>
          <w:sz w:val="26"/>
          <w:szCs w:val="26"/>
        </w:rPr>
        <w:t>и</w:t>
      </w:r>
      <w:r w:rsidRPr="00BE7193">
        <w:rPr>
          <w:rFonts w:ascii="Times New Roman" w:hAnsi="Times New Roman"/>
          <w:b/>
          <w:bCs/>
          <w:spacing w:val="3"/>
          <w:sz w:val="26"/>
          <w:szCs w:val="26"/>
        </w:rPr>
        <w:t>й</w:t>
      </w:r>
      <w:r w:rsidRPr="00BE7193">
        <w:rPr>
          <w:rFonts w:ascii="Times New Roman" w:hAnsi="Times New Roman"/>
          <w:b/>
          <w:bCs/>
          <w:spacing w:val="-1"/>
          <w:sz w:val="26"/>
          <w:szCs w:val="26"/>
        </w:rPr>
        <w:t>)</w:t>
      </w:r>
      <w:r w:rsidRPr="00BE7193">
        <w:rPr>
          <w:rFonts w:ascii="Times New Roman" w:hAnsi="Times New Roman"/>
          <w:b/>
          <w:bCs/>
          <w:sz w:val="26"/>
          <w:szCs w:val="26"/>
        </w:rPr>
        <w:t>,</w:t>
      </w:r>
      <w:r w:rsidR="00484F7D">
        <w:rPr>
          <w:rFonts w:ascii="Times New Roman" w:hAnsi="Times New Roman"/>
          <w:b/>
          <w:bCs/>
          <w:sz w:val="26"/>
          <w:szCs w:val="26"/>
        </w:rPr>
        <w:t xml:space="preserve"> </w:t>
      </w:r>
      <w:r w:rsidRPr="00BE7193">
        <w:rPr>
          <w:rFonts w:ascii="Times New Roman" w:hAnsi="Times New Roman"/>
          <w:b/>
          <w:bCs/>
          <w:spacing w:val="-3"/>
          <w:sz w:val="26"/>
          <w:szCs w:val="26"/>
        </w:rPr>
        <w:t>т</w:t>
      </w:r>
      <w:r w:rsidRPr="00BE7193">
        <w:rPr>
          <w:rFonts w:ascii="Times New Roman" w:hAnsi="Times New Roman"/>
          <w:b/>
          <w:bCs/>
          <w:spacing w:val="4"/>
          <w:sz w:val="26"/>
          <w:szCs w:val="26"/>
        </w:rPr>
        <w:t>ребова</w:t>
      </w:r>
      <w:r w:rsidRPr="00BE7193">
        <w:rPr>
          <w:rFonts w:ascii="Times New Roman" w:hAnsi="Times New Roman"/>
          <w:b/>
          <w:bCs/>
          <w:spacing w:val="-2"/>
          <w:sz w:val="26"/>
          <w:szCs w:val="26"/>
        </w:rPr>
        <w:t>н</w:t>
      </w:r>
      <w:r w:rsidRPr="00BE7193">
        <w:rPr>
          <w:rFonts w:ascii="Times New Roman" w:hAnsi="Times New Roman"/>
          <w:b/>
          <w:bCs/>
          <w:spacing w:val="3"/>
          <w:sz w:val="26"/>
          <w:szCs w:val="26"/>
        </w:rPr>
        <w:t>и</w:t>
      </w:r>
      <w:r w:rsidRPr="00BE7193">
        <w:rPr>
          <w:rFonts w:ascii="Times New Roman" w:hAnsi="Times New Roman"/>
          <w:b/>
          <w:bCs/>
          <w:sz w:val="26"/>
          <w:szCs w:val="26"/>
        </w:rPr>
        <w:t>я</w:t>
      </w:r>
      <w:r w:rsidR="00484F7D">
        <w:rPr>
          <w:rFonts w:ascii="Times New Roman" w:hAnsi="Times New Roman"/>
          <w:b/>
          <w:bCs/>
          <w:sz w:val="26"/>
          <w:szCs w:val="26"/>
        </w:rPr>
        <w:t xml:space="preserve"> </w:t>
      </w:r>
      <w:r w:rsidRPr="00BE7193">
        <w:rPr>
          <w:rFonts w:ascii="Times New Roman" w:hAnsi="Times New Roman"/>
          <w:b/>
          <w:bCs/>
          <w:sz w:val="26"/>
          <w:szCs w:val="26"/>
        </w:rPr>
        <w:t>к</w:t>
      </w:r>
      <w:r w:rsidR="00484F7D">
        <w:rPr>
          <w:rFonts w:ascii="Times New Roman" w:hAnsi="Times New Roman"/>
          <w:b/>
          <w:bCs/>
          <w:sz w:val="26"/>
          <w:szCs w:val="26"/>
        </w:rPr>
        <w:t xml:space="preserve"> </w:t>
      </w:r>
      <w:r w:rsidRPr="00BE7193">
        <w:rPr>
          <w:rFonts w:ascii="Times New Roman" w:hAnsi="Times New Roman"/>
          <w:b/>
          <w:bCs/>
          <w:spacing w:val="-3"/>
          <w:sz w:val="26"/>
          <w:szCs w:val="26"/>
        </w:rPr>
        <w:t>п</w:t>
      </w:r>
      <w:r w:rsidRPr="00BE7193">
        <w:rPr>
          <w:rFonts w:ascii="Times New Roman" w:hAnsi="Times New Roman"/>
          <w:b/>
          <w:bCs/>
          <w:spacing w:val="3"/>
          <w:sz w:val="26"/>
          <w:szCs w:val="26"/>
        </w:rPr>
        <w:t>о</w:t>
      </w:r>
      <w:r w:rsidRPr="00BE7193">
        <w:rPr>
          <w:rFonts w:ascii="Times New Roman" w:hAnsi="Times New Roman"/>
          <w:b/>
          <w:bCs/>
          <w:spacing w:val="5"/>
          <w:sz w:val="26"/>
          <w:szCs w:val="26"/>
        </w:rPr>
        <w:t>р</w:t>
      </w:r>
      <w:r w:rsidRPr="00BE7193">
        <w:rPr>
          <w:rFonts w:ascii="Times New Roman" w:hAnsi="Times New Roman"/>
          <w:b/>
          <w:bCs/>
          <w:sz w:val="26"/>
          <w:szCs w:val="26"/>
        </w:rPr>
        <w:t>яд</w:t>
      </w:r>
      <w:r w:rsidRPr="00BE7193">
        <w:rPr>
          <w:rFonts w:ascii="Times New Roman" w:hAnsi="Times New Roman"/>
          <w:b/>
          <w:bCs/>
          <w:spacing w:val="5"/>
          <w:sz w:val="26"/>
          <w:szCs w:val="26"/>
        </w:rPr>
        <w:t>к</w:t>
      </w:r>
      <w:r w:rsidRPr="00BE7193">
        <w:rPr>
          <w:rFonts w:ascii="Times New Roman" w:hAnsi="Times New Roman"/>
          <w:b/>
          <w:bCs/>
          <w:sz w:val="26"/>
          <w:szCs w:val="26"/>
        </w:rPr>
        <w:t>у</w:t>
      </w:r>
      <w:r w:rsidR="00484F7D">
        <w:rPr>
          <w:rFonts w:ascii="Times New Roman" w:hAnsi="Times New Roman"/>
          <w:b/>
          <w:bCs/>
          <w:sz w:val="26"/>
          <w:szCs w:val="26"/>
        </w:rPr>
        <w:t xml:space="preserve"> </w:t>
      </w:r>
      <w:r w:rsidRPr="00BE7193">
        <w:rPr>
          <w:rFonts w:ascii="Times New Roman" w:hAnsi="Times New Roman"/>
          <w:b/>
          <w:bCs/>
          <w:spacing w:val="3"/>
          <w:sz w:val="26"/>
          <w:szCs w:val="26"/>
        </w:rPr>
        <w:t>и</w:t>
      </w:r>
      <w:r w:rsidRPr="00BE7193">
        <w:rPr>
          <w:rFonts w:ascii="Times New Roman" w:hAnsi="Times New Roman"/>
          <w:b/>
          <w:bCs/>
          <w:sz w:val="26"/>
          <w:szCs w:val="26"/>
        </w:rPr>
        <w:t>х</w:t>
      </w:r>
      <w:r w:rsidR="00484F7D">
        <w:rPr>
          <w:rFonts w:ascii="Times New Roman" w:hAnsi="Times New Roman"/>
          <w:b/>
          <w:bCs/>
          <w:sz w:val="26"/>
          <w:szCs w:val="26"/>
        </w:rPr>
        <w:t xml:space="preserve"> </w:t>
      </w:r>
      <w:r w:rsidRPr="00BE7193">
        <w:rPr>
          <w:rFonts w:ascii="Times New Roman" w:hAnsi="Times New Roman"/>
          <w:b/>
          <w:bCs/>
          <w:spacing w:val="4"/>
          <w:sz w:val="26"/>
          <w:szCs w:val="26"/>
        </w:rPr>
        <w:t>в</w:t>
      </w:r>
      <w:r w:rsidRPr="00BE7193">
        <w:rPr>
          <w:rFonts w:ascii="Times New Roman" w:hAnsi="Times New Roman"/>
          <w:b/>
          <w:bCs/>
          <w:sz w:val="26"/>
          <w:szCs w:val="26"/>
        </w:rPr>
        <w:t>ы</w:t>
      </w:r>
      <w:r w:rsidRPr="00BE7193">
        <w:rPr>
          <w:rFonts w:ascii="Times New Roman" w:hAnsi="Times New Roman"/>
          <w:b/>
          <w:bCs/>
          <w:spacing w:val="-4"/>
          <w:sz w:val="26"/>
          <w:szCs w:val="26"/>
        </w:rPr>
        <w:t>п</w:t>
      </w:r>
      <w:r w:rsidRPr="00BE7193">
        <w:rPr>
          <w:rFonts w:ascii="Times New Roman" w:hAnsi="Times New Roman"/>
          <w:b/>
          <w:bCs/>
          <w:spacing w:val="4"/>
          <w:sz w:val="26"/>
          <w:szCs w:val="26"/>
        </w:rPr>
        <w:t>о</w:t>
      </w:r>
      <w:r w:rsidRPr="00BE7193">
        <w:rPr>
          <w:rFonts w:ascii="Times New Roman" w:hAnsi="Times New Roman"/>
          <w:b/>
          <w:bCs/>
          <w:sz w:val="26"/>
          <w:szCs w:val="26"/>
        </w:rPr>
        <w:t>л</w:t>
      </w:r>
      <w:r w:rsidRPr="00BE7193">
        <w:rPr>
          <w:rFonts w:ascii="Times New Roman" w:hAnsi="Times New Roman"/>
          <w:b/>
          <w:bCs/>
          <w:spacing w:val="-2"/>
          <w:sz w:val="26"/>
          <w:szCs w:val="26"/>
        </w:rPr>
        <w:t>н</w:t>
      </w:r>
      <w:r w:rsidRPr="00BE7193">
        <w:rPr>
          <w:rFonts w:ascii="Times New Roman" w:hAnsi="Times New Roman"/>
          <w:b/>
          <w:bCs/>
          <w:spacing w:val="3"/>
          <w:sz w:val="26"/>
          <w:szCs w:val="26"/>
        </w:rPr>
        <w:t>е</w:t>
      </w:r>
      <w:r w:rsidRPr="00BE7193">
        <w:rPr>
          <w:rFonts w:ascii="Times New Roman" w:hAnsi="Times New Roman"/>
          <w:b/>
          <w:bCs/>
          <w:spacing w:val="-2"/>
          <w:sz w:val="26"/>
          <w:szCs w:val="26"/>
        </w:rPr>
        <w:t>н</w:t>
      </w:r>
      <w:r w:rsidRPr="00BE7193">
        <w:rPr>
          <w:rFonts w:ascii="Times New Roman" w:hAnsi="Times New Roman"/>
          <w:b/>
          <w:bCs/>
          <w:spacing w:val="2"/>
          <w:sz w:val="26"/>
          <w:szCs w:val="26"/>
        </w:rPr>
        <w:t>и</w:t>
      </w:r>
      <w:r w:rsidRPr="00BE7193">
        <w:rPr>
          <w:rFonts w:ascii="Times New Roman" w:hAnsi="Times New Roman"/>
          <w:b/>
          <w:bCs/>
          <w:sz w:val="26"/>
          <w:szCs w:val="26"/>
        </w:rPr>
        <w:t>я,</w:t>
      </w:r>
      <w:r w:rsidR="00484F7D">
        <w:rPr>
          <w:rFonts w:ascii="Times New Roman" w:hAnsi="Times New Roman"/>
          <w:b/>
          <w:bCs/>
          <w:sz w:val="26"/>
          <w:szCs w:val="26"/>
        </w:rPr>
        <w:t xml:space="preserve"> </w:t>
      </w:r>
      <w:r w:rsidRPr="00BE7193">
        <w:rPr>
          <w:rFonts w:ascii="Times New Roman" w:hAnsi="Times New Roman"/>
          <w:b/>
          <w:bCs/>
          <w:sz w:val="26"/>
          <w:szCs w:val="26"/>
        </w:rPr>
        <w:t>в</w:t>
      </w:r>
      <w:r w:rsidR="00D41CCF">
        <w:rPr>
          <w:rFonts w:ascii="Times New Roman" w:hAnsi="Times New Roman"/>
          <w:b/>
          <w:bCs/>
          <w:sz w:val="26"/>
          <w:szCs w:val="26"/>
        </w:rPr>
        <w:t xml:space="preserve"> </w:t>
      </w:r>
      <w:r w:rsidRPr="00BE7193">
        <w:rPr>
          <w:rFonts w:ascii="Times New Roman" w:hAnsi="Times New Roman"/>
          <w:b/>
          <w:bCs/>
          <w:spacing w:val="-1"/>
          <w:sz w:val="26"/>
          <w:szCs w:val="26"/>
        </w:rPr>
        <w:t>т</w:t>
      </w:r>
      <w:r w:rsidRPr="00BE7193">
        <w:rPr>
          <w:rFonts w:ascii="Times New Roman" w:hAnsi="Times New Roman"/>
          <w:b/>
          <w:bCs/>
          <w:spacing w:val="3"/>
          <w:sz w:val="26"/>
          <w:szCs w:val="26"/>
        </w:rPr>
        <w:t>о</w:t>
      </w:r>
      <w:r w:rsidRPr="00BE7193">
        <w:rPr>
          <w:rFonts w:ascii="Times New Roman" w:hAnsi="Times New Roman"/>
          <w:b/>
          <w:bCs/>
          <w:spacing w:val="37"/>
          <w:sz w:val="26"/>
          <w:szCs w:val="26"/>
        </w:rPr>
        <w:t xml:space="preserve">м </w:t>
      </w:r>
      <w:r w:rsidRPr="00BE7193">
        <w:rPr>
          <w:rFonts w:ascii="Times New Roman" w:hAnsi="Times New Roman"/>
          <w:b/>
          <w:bCs/>
          <w:sz w:val="26"/>
          <w:szCs w:val="26"/>
        </w:rPr>
        <w:t>ч</w:t>
      </w:r>
      <w:r w:rsidRPr="00BE7193">
        <w:rPr>
          <w:rFonts w:ascii="Times New Roman" w:hAnsi="Times New Roman"/>
          <w:b/>
          <w:bCs/>
          <w:spacing w:val="4"/>
          <w:sz w:val="26"/>
          <w:szCs w:val="26"/>
        </w:rPr>
        <w:t>ис</w:t>
      </w:r>
      <w:r w:rsidRPr="00BE7193">
        <w:rPr>
          <w:rFonts w:ascii="Times New Roman" w:hAnsi="Times New Roman"/>
          <w:b/>
          <w:bCs/>
          <w:spacing w:val="1"/>
          <w:sz w:val="26"/>
          <w:szCs w:val="26"/>
        </w:rPr>
        <w:t>л</w:t>
      </w:r>
      <w:r w:rsidRPr="00BE7193">
        <w:rPr>
          <w:rFonts w:ascii="Times New Roman" w:hAnsi="Times New Roman"/>
          <w:b/>
          <w:bCs/>
          <w:sz w:val="26"/>
          <w:szCs w:val="26"/>
        </w:rPr>
        <w:t>е</w:t>
      </w:r>
      <w:r w:rsidR="00484F7D">
        <w:rPr>
          <w:rFonts w:ascii="Times New Roman" w:hAnsi="Times New Roman"/>
          <w:b/>
          <w:bCs/>
          <w:sz w:val="26"/>
          <w:szCs w:val="26"/>
        </w:rPr>
        <w:t xml:space="preserve"> </w:t>
      </w:r>
      <w:r w:rsidRPr="00BE7193">
        <w:rPr>
          <w:rFonts w:ascii="Times New Roman" w:hAnsi="Times New Roman"/>
          <w:b/>
          <w:bCs/>
          <w:spacing w:val="5"/>
          <w:sz w:val="26"/>
          <w:szCs w:val="26"/>
        </w:rPr>
        <w:t>о</w:t>
      </w:r>
      <w:r w:rsidRPr="00BE7193">
        <w:rPr>
          <w:rFonts w:ascii="Times New Roman" w:hAnsi="Times New Roman"/>
          <w:b/>
          <w:bCs/>
          <w:spacing w:val="4"/>
          <w:sz w:val="26"/>
          <w:szCs w:val="26"/>
        </w:rPr>
        <w:t>с</w:t>
      </w:r>
      <w:r w:rsidRPr="00BE7193">
        <w:rPr>
          <w:rFonts w:ascii="Times New Roman" w:hAnsi="Times New Roman"/>
          <w:b/>
          <w:bCs/>
          <w:spacing w:val="5"/>
          <w:sz w:val="26"/>
          <w:szCs w:val="26"/>
        </w:rPr>
        <w:t>о</w:t>
      </w:r>
      <w:r w:rsidRPr="00BE7193">
        <w:rPr>
          <w:rFonts w:ascii="Times New Roman" w:hAnsi="Times New Roman"/>
          <w:b/>
          <w:bCs/>
          <w:spacing w:val="3"/>
          <w:sz w:val="26"/>
          <w:szCs w:val="26"/>
        </w:rPr>
        <w:t>б</w:t>
      </w:r>
      <w:r w:rsidRPr="00BE7193">
        <w:rPr>
          <w:rFonts w:ascii="Times New Roman" w:hAnsi="Times New Roman"/>
          <w:b/>
          <w:bCs/>
          <w:spacing w:val="4"/>
          <w:sz w:val="26"/>
          <w:szCs w:val="26"/>
        </w:rPr>
        <w:t>е</w:t>
      </w:r>
      <w:r w:rsidRPr="00BE7193">
        <w:rPr>
          <w:rFonts w:ascii="Times New Roman" w:hAnsi="Times New Roman"/>
          <w:b/>
          <w:bCs/>
          <w:spacing w:val="-2"/>
          <w:sz w:val="26"/>
          <w:szCs w:val="26"/>
        </w:rPr>
        <w:t>н</w:t>
      </w:r>
      <w:r w:rsidRPr="00BE7193">
        <w:rPr>
          <w:rFonts w:ascii="Times New Roman" w:hAnsi="Times New Roman"/>
          <w:b/>
          <w:bCs/>
          <w:spacing w:val="-4"/>
          <w:sz w:val="26"/>
          <w:szCs w:val="26"/>
        </w:rPr>
        <w:t>н</w:t>
      </w:r>
      <w:r w:rsidRPr="00BE7193">
        <w:rPr>
          <w:rFonts w:ascii="Times New Roman" w:hAnsi="Times New Roman"/>
          <w:b/>
          <w:bCs/>
          <w:spacing w:val="4"/>
          <w:sz w:val="26"/>
          <w:szCs w:val="26"/>
        </w:rPr>
        <w:t>ос</w:t>
      </w:r>
      <w:r w:rsidRPr="00BE7193">
        <w:rPr>
          <w:rFonts w:ascii="Times New Roman" w:hAnsi="Times New Roman"/>
          <w:b/>
          <w:bCs/>
          <w:spacing w:val="-1"/>
          <w:sz w:val="26"/>
          <w:szCs w:val="26"/>
        </w:rPr>
        <w:t>т</w:t>
      </w:r>
      <w:r w:rsidRPr="00BE7193">
        <w:rPr>
          <w:rFonts w:ascii="Times New Roman" w:hAnsi="Times New Roman"/>
          <w:b/>
          <w:bCs/>
          <w:sz w:val="26"/>
          <w:szCs w:val="26"/>
        </w:rPr>
        <w:t>и</w:t>
      </w:r>
      <w:r w:rsidR="00484F7D">
        <w:rPr>
          <w:rFonts w:ascii="Times New Roman" w:hAnsi="Times New Roman"/>
          <w:b/>
          <w:bCs/>
          <w:sz w:val="26"/>
          <w:szCs w:val="26"/>
        </w:rPr>
        <w:t xml:space="preserve"> </w:t>
      </w:r>
      <w:r w:rsidRPr="00BE7193">
        <w:rPr>
          <w:rFonts w:ascii="Times New Roman" w:hAnsi="Times New Roman"/>
          <w:b/>
          <w:bCs/>
          <w:spacing w:val="3"/>
          <w:sz w:val="26"/>
          <w:szCs w:val="26"/>
        </w:rPr>
        <w:t>в</w:t>
      </w:r>
      <w:r w:rsidRPr="00BE7193">
        <w:rPr>
          <w:rFonts w:ascii="Times New Roman" w:hAnsi="Times New Roman"/>
          <w:b/>
          <w:bCs/>
          <w:sz w:val="26"/>
          <w:szCs w:val="26"/>
        </w:rPr>
        <w:t>ы</w:t>
      </w:r>
      <w:r w:rsidRPr="00BE7193">
        <w:rPr>
          <w:rFonts w:ascii="Times New Roman" w:hAnsi="Times New Roman"/>
          <w:b/>
          <w:bCs/>
          <w:spacing w:val="-3"/>
          <w:sz w:val="26"/>
          <w:szCs w:val="26"/>
        </w:rPr>
        <w:t>п</w:t>
      </w:r>
      <w:r w:rsidRPr="00BE7193">
        <w:rPr>
          <w:rFonts w:ascii="Times New Roman" w:hAnsi="Times New Roman"/>
          <w:b/>
          <w:bCs/>
          <w:spacing w:val="3"/>
          <w:sz w:val="26"/>
          <w:szCs w:val="26"/>
        </w:rPr>
        <w:t>о</w:t>
      </w:r>
      <w:r w:rsidRPr="00BE7193">
        <w:rPr>
          <w:rFonts w:ascii="Times New Roman" w:hAnsi="Times New Roman"/>
          <w:b/>
          <w:bCs/>
          <w:spacing w:val="1"/>
          <w:sz w:val="26"/>
          <w:szCs w:val="26"/>
        </w:rPr>
        <w:t>л</w:t>
      </w:r>
      <w:r w:rsidRPr="00BE7193">
        <w:rPr>
          <w:rFonts w:ascii="Times New Roman" w:hAnsi="Times New Roman"/>
          <w:b/>
          <w:bCs/>
          <w:spacing w:val="-3"/>
          <w:sz w:val="26"/>
          <w:szCs w:val="26"/>
        </w:rPr>
        <w:t>н</w:t>
      </w:r>
      <w:r w:rsidRPr="00BE7193">
        <w:rPr>
          <w:rFonts w:ascii="Times New Roman" w:hAnsi="Times New Roman"/>
          <w:b/>
          <w:bCs/>
          <w:spacing w:val="4"/>
          <w:sz w:val="26"/>
          <w:szCs w:val="26"/>
        </w:rPr>
        <w:t>е</w:t>
      </w:r>
      <w:r w:rsidRPr="00BE7193">
        <w:rPr>
          <w:rFonts w:ascii="Times New Roman" w:hAnsi="Times New Roman"/>
          <w:b/>
          <w:bCs/>
          <w:spacing w:val="-3"/>
          <w:sz w:val="26"/>
          <w:szCs w:val="26"/>
        </w:rPr>
        <w:t>н</w:t>
      </w:r>
      <w:r w:rsidRPr="00BE7193">
        <w:rPr>
          <w:rFonts w:ascii="Times New Roman" w:hAnsi="Times New Roman"/>
          <w:b/>
          <w:bCs/>
          <w:spacing w:val="3"/>
          <w:sz w:val="26"/>
          <w:szCs w:val="26"/>
        </w:rPr>
        <w:t>и</w:t>
      </w:r>
      <w:r w:rsidRPr="00BE7193">
        <w:rPr>
          <w:rFonts w:ascii="Times New Roman" w:hAnsi="Times New Roman"/>
          <w:b/>
          <w:bCs/>
          <w:sz w:val="26"/>
          <w:szCs w:val="26"/>
        </w:rPr>
        <w:t>я</w:t>
      </w:r>
      <w:r w:rsidR="00484F7D">
        <w:rPr>
          <w:rFonts w:ascii="Times New Roman" w:hAnsi="Times New Roman"/>
          <w:b/>
          <w:bCs/>
          <w:sz w:val="26"/>
          <w:szCs w:val="26"/>
        </w:rPr>
        <w:t xml:space="preserve"> </w:t>
      </w:r>
      <w:r w:rsidRPr="00BE7193">
        <w:rPr>
          <w:rFonts w:ascii="Times New Roman" w:hAnsi="Times New Roman"/>
          <w:b/>
          <w:bCs/>
          <w:spacing w:val="3"/>
          <w:sz w:val="26"/>
          <w:szCs w:val="26"/>
        </w:rPr>
        <w:t>а</w:t>
      </w:r>
      <w:r w:rsidRPr="00BE7193">
        <w:rPr>
          <w:rFonts w:ascii="Times New Roman" w:hAnsi="Times New Roman"/>
          <w:b/>
          <w:bCs/>
          <w:spacing w:val="1"/>
          <w:sz w:val="26"/>
          <w:szCs w:val="26"/>
        </w:rPr>
        <w:t>д</w:t>
      </w:r>
      <w:r w:rsidRPr="00BE7193">
        <w:rPr>
          <w:rFonts w:ascii="Times New Roman" w:hAnsi="Times New Roman"/>
          <w:b/>
          <w:bCs/>
          <w:spacing w:val="-8"/>
          <w:sz w:val="26"/>
          <w:szCs w:val="26"/>
        </w:rPr>
        <w:t>м</w:t>
      </w:r>
      <w:r w:rsidRPr="00BE7193">
        <w:rPr>
          <w:rFonts w:ascii="Times New Roman" w:hAnsi="Times New Roman"/>
          <w:b/>
          <w:bCs/>
          <w:spacing w:val="3"/>
          <w:sz w:val="26"/>
          <w:szCs w:val="26"/>
        </w:rPr>
        <w:t>и</w:t>
      </w:r>
      <w:r w:rsidRPr="00BE7193">
        <w:rPr>
          <w:rFonts w:ascii="Times New Roman" w:hAnsi="Times New Roman"/>
          <w:b/>
          <w:bCs/>
          <w:spacing w:val="-3"/>
          <w:sz w:val="26"/>
          <w:szCs w:val="26"/>
        </w:rPr>
        <w:t>н</w:t>
      </w:r>
      <w:r w:rsidRPr="00BE7193">
        <w:rPr>
          <w:rFonts w:ascii="Times New Roman" w:hAnsi="Times New Roman"/>
          <w:b/>
          <w:bCs/>
          <w:spacing w:val="3"/>
          <w:sz w:val="26"/>
          <w:szCs w:val="26"/>
        </w:rPr>
        <w:t>и</w:t>
      </w:r>
      <w:r w:rsidRPr="00BE7193">
        <w:rPr>
          <w:rFonts w:ascii="Times New Roman" w:hAnsi="Times New Roman"/>
          <w:b/>
          <w:bCs/>
          <w:spacing w:val="5"/>
          <w:sz w:val="26"/>
          <w:szCs w:val="26"/>
        </w:rPr>
        <w:t>с</w:t>
      </w:r>
      <w:r w:rsidRPr="00BE7193">
        <w:rPr>
          <w:rFonts w:ascii="Times New Roman" w:hAnsi="Times New Roman"/>
          <w:b/>
          <w:bCs/>
          <w:spacing w:val="-1"/>
          <w:sz w:val="26"/>
          <w:szCs w:val="26"/>
        </w:rPr>
        <w:t>т</w:t>
      </w:r>
      <w:r w:rsidRPr="00BE7193">
        <w:rPr>
          <w:rFonts w:ascii="Times New Roman" w:hAnsi="Times New Roman"/>
          <w:b/>
          <w:bCs/>
          <w:spacing w:val="3"/>
          <w:sz w:val="26"/>
          <w:szCs w:val="26"/>
        </w:rPr>
        <w:t>р</w:t>
      </w:r>
      <w:r w:rsidRPr="00BE7193">
        <w:rPr>
          <w:rFonts w:ascii="Times New Roman" w:hAnsi="Times New Roman"/>
          <w:b/>
          <w:bCs/>
          <w:spacing w:val="5"/>
          <w:sz w:val="26"/>
          <w:szCs w:val="26"/>
        </w:rPr>
        <w:t>а</w:t>
      </w:r>
      <w:r w:rsidRPr="00BE7193">
        <w:rPr>
          <w:rFonts w:ascii="Times New Roman" w:hAnsi="Times New Roman"/>
          <w:b/>
          <w:bCs/>
          <w:spacing w:val="-1"/>
          <w:sz w:val="26"/>
          <w:szCs w:val="26"/>
        </w:rPr>
        <w:t>т</w:t>
      </w:r>
      <w:r w:rsidRPr="00BE7193">
        <w:rPr>
          <w:rFonts w:ascii="Times New Roman" w:hAnsi="Times New Roman"/>
          <w:b/>
          <w:bCs/>
          <w:spacing w:val="2"/>
          <w:sz w:val="26"/>
          <w:szCs w:val="26"/>
        </w:rPr>
        <w:t>и</w:t>
      </w:r>
      <w:r w:rsidRPr="00BE7193">
        <w:rPr>
          <w:rFonts w:ascii="Times New Roman" w:hAnsi="Times New Roman"/>
          <w:b/>
          <w:bCs/>
          <w:spacing w:val="4"/>
          <w:sz w:val="26"/>
          <w:szCs w:val="26"/>
        </w:rPr>
        <w:t>в</w:t>
      </w:r>
      <w:r w:rsidRPr="00BE7193">
        <w:rPr>
          <w:rFonts w:ascii="Times New Roman" w:hAnsi="Times New Roman"/>
          <w:b/>
          <w:bCs/>
          <w:spacing w:val="-2"/>
          <w:sz w:val="26"/>
          <w:szCs w:val="26"/>
        </w:rPr>
        <w:t>н</w:t>
      </w:r>
      <w:r w:rsidRPr="00BE7193">
        <w:rPr>
          <w:rFonts w:ascii="Times New Roman" w:hAnsi="Times New Roman"/>
          <w:b/>
          <w:bCs/>
          <w:spacing w:val="-1"/>
          <w:sz w:val="26"/>
          <w:szCs w:val="26"/>
        </w:rPr>
        <w:t>ы</w:t>
      </w:r>
      <w:r w:rsidRPr="00BE7193">
        <w:rPr>
          <w:rFonts w:ascii="Times New Roman" w:hAnsi="Times New Roman"/>
          <w:b/>
          <w:bCs/>
          <w:sz w:val="26"/>
          <w:szCs w:val="26"/>
        </w:rPr>
        <w:t>х</w:t>
      </w:r>
      <w:r w:rsidR="00484F7D">
        <w:rPr>
          <w:rFonts w:ascii="Times New Roman" w:hAnsi="Times New Roman"/>
          <w:b/>
          <w:bCs/>
          <w:sz w:val="26"/>
          <w:szCs w:val="26"/>
        </w:rPr>
        <w:t xml:space="preserve"> </w:t>
      </w:r>
      <w:r w:rsidRPr="00BE7193">
        <w:rPr>
          <w:rFonts w:ascii="Times New Roman" w:hAnsi="Times New Roman"/>
          <w:b/>
          <w:bCs/>
          <w:spacing w:val="-2"/>
          <w:sz w:val="26"/>
          <w:szCs w:val="26"/>
        </w:rPr>
        <w:t>п</w:t>
      </w:r>
      <w:r w:rsidRPr="00BE7193">
        <w:rPr>
          <w:rFonts w:ascii="Times New Roman" w:hAnsi="Times New Roman"/>
          <w:b/>
          <w:bCs/>
          <w:spacing w:val="3"/>
          <w:sz w:val="26"/>
          <w:szCs w:val="26"/>
        </w:rPr>
        <w:t>р</w:t>
      </w:r>
      <w:r w:rsidRPr="00BE7193">
        <w:rPr>
          <w:rFonts w:ascii="Times New Roman" w:hAnsi="Times New Roman"/>
          <w:b/>
          <w:bCs/>
          <w:spacing w:val="5"/>
          <w:sz w:val="26"/>
          <w:szCs w:val="26"/>
        </w:rPr>
        <w:t>о</w:t>
      </w:r>
      <w:r w:rsidRPr="00BE7193">
        <w:rPr>
          <w:rFonts w:ascii="Times New Roman" w:hAnsi="Times New Roman"/>
          <w:b/>
          <w:bCs/>
          <w:spacing w:val="3"/>
          <w:sz w:val="26"/>
          <w:szCs w:val="26"/>
        </w:rPr>
        <w:t>ц</w:t>
      </w:r>
      <w:r w:rsidRPr="00BE7193">
        <w:rPr>
          <w:rFonts w:ascii="Times New Roman" w:hAnsi="Times New Roman"/>
          <w:b/>
          <w:bCs/>
          <w:spacing w:val="5"/>
          <w:sz w:val="26"/>
          <w:szCs w:val="26"/>
        </w:rPr>
        <w:t>е</w:t>
      </w:r>
      <w:r w:rsidRPr="00BE7193">
        <w:rPr>
          <w:rFonts w:ascii="Times New Roman" w:hAnsi="Times New Roman"/>
          <w:b/>
          <w:bCs/>
          <w:sz w:val="26"/>
          <w:szCs w:val="26"/>
        </w:rPr>
        <w:t>д</w:t>
      </w:r>
      <w:r w:rsidRPr="00BE7193">
        <w:rPr>
          <w:rFonts w:ascii="Times New Roman" w:hAnsi="Times New Roman"/>
          <w:b/>
          <w:bCs/>
          <w:spacing w:val="5"/>
          <w:sz w:val="26"/>
          <w:szCs w:val="26"/>
        </w:rPr>
        <w:t>у</w:t>
      </w:r>
      <w:r w:rsidRPr="00BE7193">
        <w:rPr>
          <w:rFonts w:ascii="Times New Roman" w:hAnsi="Times New Roman"/>
          <w:b/>
          <w:bCs/>
          <w:sz w:val="26"/>
          <w:szCs w:val="26"/>
        </w:rPr>
        <w:t>р</w:t>
      </w:r>
      <w:r w:rsidR="00484F7D">
        <w:rPr>
          <w:rFonts w:ascii="Times New Roman" w:hAnsi="Times New Roman"/>
          <w:b/>
          <w:bCs/>
          <w:sz w:val="26"/>
          <w:szCs w:val="26"/>
        </w:rPr>
        <w:t xml:space="preserve"> </w:t>
      </w:r>
      <w:r w:rsidRPr="00BE7193">
        <w:rPr>
          <w:rFonts w:ascii="Times New Roman" w:hAnsi="Times New Roman"/>
          <w:b/>
          <w:bCs/>
          <w:spacing w:val="-1"/>
          <w:sz w:val="26"/>
          <w:szCs w:val="26"/>
        </w:rPr>
        <w:t>(</w:t>
      </w:r>
      <w:r w:rsidRPr="00BE7193">
        <w:rPr>
          <w:rFonts w:ascii="Times New Roman" w:hAnsi="Times New Roman"/>
          <w:b/>
          <w:bCs/>
          <w:sz w:val="26"/>
          <w:szCs w:val="26"/>
        </w:rPr>
        <w:t>д</w:t>
      </w:r>
      <w:r w:rsidRPr="00BE7193">
        <w:rPr>
          <w:rFonts w:ascii="Times New Roman" w:hAnsi="Times New Roman"/>
          <w:b/>
          <w:bCs/>
          <w:spacing w:val="3"/>
          <w:sz w:val="26"/>
          <w:szCs w:val="26"/>
        </w:rPr>
        <w:t>е</w:t>
      </w:r>
      <w:r w:rsidRPr="00BE7193">
        <w:rPr>
          <w:rFonts w:ascii="Times New Roman" w:hAnsi="Times New Roman"/>
          <w:b/>
          <w:bCs/>
          <w:spacing w:val="4"/>
          <w:sz w:val="26"/>
          <w:szCs w:val="26"/>
        </w:rPr>
        <w:t>й</w:t>
      </w:r>
      <w:r w:rsidRPr="00BE7193">
        <w:rPr>
          <w:rFonts w:ascii="Times New Roman" w:hAnsi="Times New Roman"/>
          <w:b/>
          <w:bCs/>
          <w:spacing w:val="5"/>
          <w:sz w:val="26"/>
          <w:szCs w:val="26"/>
        </w:rPr>
        <w:t>с</w:t>
      </w:r>
      <w:r w:rsidRPr="00BE7193">
        <w:rPr>
          <w:rFonts w:ascii="Times New Roman" w:hAnsi="Times New Roman"/>
          <w:b/>
          <w:bCs/>
          <w:spacing w:val="-1"/>
          <w:sz w:val="26"/>
          <w:szCs w:val="26"/>
        </w:rPr>
        <w:t>т</w:t>
      </w:r>
      <w:r w:rsidRPr="00BE7193">
        <w:rPr>
          <w:rFonts w:ascii="Times New Roman" w:hAnsi="Times New Roman"/>
          <w:b/>
          <w:bCs/>
          <w:spacing w:val="2"/>
          <w:sz w:val="26"/>
          <w:szCs w:val="26"/>
        </w:rPr>
        <w:t>в</w:t>
      </w:r>
      <w:r w:rsidRPr="00BE7193">
        <w:rPr>
          <w:rFonts w:ascii="Times New Roman" w:hAnsi="Times New Roman"/>
          <w:b/>
          <w:bCs/>
          <w:spacing w:val="4"/>
          <w:sz w:val="26"/>
          <w:szCs w:val="26"/>
        </w:rPr>
        <w:t>ий</w:t>
      </w:r>
      <w:r w:rsidRPr="00BE7193">
        <w:rPr>
          <w:rFonts w:ascii="Times New Roman" w:hAnsi="Times New Roman"/>
          <w:b/>
          <w:bCs/>
          <w:sz w:val="26"/>
          <w:szCs w:val="26"/>
        </w:rPr>
        <w:t>)</w:t>
      </w:r>
      <w:r w:rsidR="00484F7D">
        <w:rPr>
          <w:rFonts w:ascii="Times New Roman" w:hAnsi="Times New Roman"/>
          <w:b/>
          <w:bCs/>
          <w:sz w:val="26"/>
          <w:szCs w:val="26"/>
        </w:rPr>
        <w:t xml:space="preserve"> </w:t>
      </w:r>
      <w:r w:rsidRPr="00BE7193">
        <w:rPr>
          <w:rFonts w:ascii="Times New Roman" w:hAnsi="Times New Roman"/>
          <w:b/>
          <w:bCs/>
          <w:sz w:val="26"/>
          <w:szCs w:val="26"/>
        </w:rPr>
        <w:t>в</w:t>
      </w:r>
      <w:r w:rsidR="00DF2986">
        <w:rPr>
          <w:rFonts w:ascii="Times New Roman" w:hAnsi="Times New Roman"/>
          <w:b/>
          <w:bCs/>
          <w:sz w:val="26"/>
          <w:szCs w:val="26"/>
        </w:rPr>
        <w:t xml:space="preserve"> </w:t>
      </w:r>
      <w:r w:rsidRPr="00BE7193">
        <w:rPr>
          <w:rFonts w:ascii="Times New Roman" w:hAnsi="Times New Roman"/>
          <w:b/>
          <w:bCs/>
          <w:spacing w:val="5"/>
          <w:sz w:val="26"/>
          <w:szCs w:val="26"/>
        </w:rPr>
        <w:t>э</w:t>
      </w:r>
      <w:r w:rsidRPr="00BE7193">
        <w:rPr>
          <w:rFonts w:ascii="Times New Roman" w:hAnsi="Times New Roman"/>
          <w:b/>
          <w:bCs/>
          <w:sz w:val="26"/>
          <w:szCs w:val="26"/>
        </w:rPr>
        <w:t>л</w:t>
      </w:r>
      <w:r w:rsidRPr="00BE7193">
        <w:rPr>
          <w:rFonts w:ascii="Times New Roman" w:hAnsi="Times New Roman"/>
          <w:b/>
          <w:bCs/>
          <w:spacing w:val="5"/>
          <w:sz w:val="26"/>
          <w:szCs w:val="26"/>
        </w:rPr>
        <w:t>ек</w:t>
      </w:r>
      <w:r w:rsidRPr="00BE7193">
        <w:rPr>
          <w:rFonts w:ascii="Times New Roman" w:hAnsi="Times New Roman"/>
          <w:b/>
          <w:bCs/>
          <w:spacing w:val="-1"/>
          <w:sz w:val="26"/>
          <w:szCs w:val="26"/>
        </w:rPr>
        <w:t>т</w:t>
      </w:r>
      <w:r w:rsidRPr="00BE7193">
        <w:rPr>
          <w:rFonts w:ascii="Times New Roman" w:hAnsi="Times New Roman"/>
          <w:b/>
          <w:bCs/>
          <w:spacing w:val="3"/>
          <w:sz w:val="26"/>
          <w:szCs w:val="26"/>
        </w:rPr>
        <w:t>р</w:t>
      </w:r>
      <w:r w:rsidRPr="00BE7193">
        <w:rPr>
          <w:rFonts w:ascii="Times New Roman" w:hAnsi="Times New Roman"/>
          <w:b/>
          <w:bCs/>
          <w:spacing w:val="5"/>
          <w:sz w:val="26"/>
          <w:szCs w:val="26"/>
        </w:rPr>
        <w:t>о</w:t>
      </w:r>
      <w:r w:rsidRPr="00BE7193">
        <w:rPr>
          <w:rFonts w:ascii="Times New Roman" w:hAnsi="Times New Roman"/>
          <w:b/>
          <w:bCs/>
          <w:spacing w:val="-3"/>
          <w:sz w:val="26"/>
          <w:szCs w:val="26"/>
        </w:rPr>
        <w:t>нн</w:t>
      </w:r>
      <w:r w:rsidRPr="00BE7193">
        <w:rPr>
          <w:rFonts w:ascii="Times New Roman" w:hAnsi="Times New Roman"/>
          <w:b/>
          <w:bCs/>
          <w:spacing w:val="3"/>
          <w:sz w:val="26"/>
          <w:szCs w:val="26"/>
        </w:rPr>
        <w:t>о</w:t>
      </w:r>
      <w:r w:rsidRPr="00BE7193">
        <w:rPr>
          <w:rFonts w:ascii="Times New Roman" w:hAnsi="Times New Roman"/>
          <w:b/>
          <w:bCs/>
          <w:sz w:val="26"/>
          <w:szCs w:val="26"/>
        </w:rPr>
        <w:t>й</w:t>
      </w:r>
      <w:r w:rsidR="00484F7D">
        <w:rPr>
          <w:rFonts w:ascii="Times New Roman" w:hAnsi="Times New Roman"/>
          <w:b/>
          <w:bCs/>
          <w:sz w:val="26"/>
          <w:szCs w:val="26"/>
        </w:rPr>
        <w:t xml:space="preserve"> </w:t>
      </w:r>
      <w:r w:rsidRPr="00BE7193">
        <w:rPr>
          <w:rFonts w:ascii="Times New Roman" w:hAnsi="Times New Roman"/>
          <w:b/>
          <w:bCs/>
          <w:spacing w:val="4"/>
          <w:sz w:val="26"/>
          <w:szCs w:val="26"/>
        </w:rPr>
        <w:t>ф</w:t>
      </w:r>
      <w:r w:rsidRPr="00BE7193">
        <w:rPr>
          <w:rFonts w:ascii="Times New Roman" w:hAnsi="Times New Roman"/>
          <w:b/>
          <w:bCs/>
          <w:spacing w:val="5"/>
          <w:sz w:val="26"/>
          <w:szCs w:val="26"/>
        </w:rPr>
        <w:t>о</w:t>
      </w:r>
      <w:r w:rsidRPr="00BE7193">
        <w:rPr>
          <w:rFonts w:ascii="Times New Roman" w:hAnsi="Times New Roman"/>
          <w:b/>
          <w:bCs/>
          <w:spacing w:val="4"/>
          <w:sz w:val="26"/>
          <w:szCs w:val="26"/>
        </w:rPr>
        <w:t>р</w:t>
      </w:r>
      <w:r w:rsidRPr="00BE7193">
        <w:rPr>
          <w:rFonts w:ascii="Times New Roman" w:hAnsi="Times New Roman"/>
          <w:b/>
          <w:bCs/>
          <w:spacing w:val="-8"/>
          <w:sz w:val="26"/>
          <w:szCs w:val="26"/>
        </w:rPr>
        <w:t>м</w:t>
      </w:r>
      <w:r w:rsidRPr="00BE7193">
        <w:rPr>
          <w:rFonts w:ascii="Times New Roman" w:hAnsi="Times New Roman"/>
          <w:b/>
          <w:bCs/>
          <w:sz w:val="26"/>
          <w:szCs w:val="26"/>
        </w:rPr>
        <w:t>е.</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3.1. Порядок осуществления административных процедур в электронной форме, в том числе с использованием Единого портала.</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Заявитель имеет право обратиться за муниципальной услугой в электронной форме через Единый портал.</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В настоящее время для доступа к услугам на Едином портале реализовано два способа авторизации:</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с использованием логина/пароля;</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с использованием электронной подписи.</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На Едином портале  реализована </w:t>
      </w:r>
      <w:r w:rsidR="004F2EBF" w:rsidRPr="00BE7193">
        <w:rPr>
          <w:rFonts w:ascii="Times New Roman" w:hAnsi="Times New Roman"/>
          <w:sz w:val="26"/>
          <w:szCs w:val="26"/>
        </w:rPr>
        <w:t xml:space="preserve">концепция «Личного кабинета» </w:t>
      </w:r>
      <w:r w:rsidRPr="00BE7193">
        <w:rPr>
          <w:rFonts w:ascii="Times New Roman" w:hAnsi="Times New Roman"/>
          <w:sz w:val="26"/>
          <w:szCs w:val="26"/>
        </w:rPr>
        <w:t>пользователя, обеспечивающая  после следующие возможности:</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ознакомление с информацией о муниципальной услуге;</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осуществление мониторинга хода предоставления муниципальной услуги;</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получение начислений и возможность оплаты государственных пошлин, штрафов и сборов;</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хранение реквизитов пользователя;</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ознакомление с нормативными правовыми актами, регулирующими отношения, возникающие в связи с предоставлением муниципальной услуги;</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ознакомление с настоящим Административным регламентом;</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ознакомление с ответами на наиболее типичные вопросы заявителей, связанные с предоставлением муниципальной услуги;</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обмена мнениями по вопросам предоставления муниципальной услуги.</w:t>
      </w:r>
    </w:p>
    <w:p w:rsidR="005471FB" w:rsidRPr="00BE7193" w:rsidRDefault="005471FB" w:rsidP="00466E8D">
      <w:pPr>
        <w:widowControl w:val="0"/>
        <w:autoSpaceDE w:val="0"/>
        <w:autoSpaceDN w:val="0"/>
        <w:spacing w:line="23" w:lineRule="atLeast"/>
        <w:ind w:firstLine="708"/>
        <w:jc w:val="both"/>
        <w:rPr>
          <w:rFonts w:ascii="Times New Roman" w:hAnsi="Times New Roman"/>
          <w:b/>
          <w:color w:val="000000"/>
          <w:sz w:val="26"/>
          <w:szCs w:val="26"/>
        </w:rPr>
      </w:pPr>
      <w:r w:rsidRPr="00BE7193">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1) лично в Уполномоченном органе;</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2) посредством телефонной, факсимильной связи;</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3) посредством электронной связи, </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4) посредством почтовой связи;</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5) на информационных стендах в помещениях </w:t>
      </w:r>
      <w:r w:rsidRPr="00BE7193">
        <w:rPr>
          <w:rFonts w:ascii="Times New Roman" w:hAnsi="Times New Roman"/>
          <w:iCs/>
          <w:color w:val="000000"/>
          <w:sz w:val="26"/>
          <w:szCs w:val="26"/>
        </w:rPr>
        <w:t>Уполномоченного органа, МФЦ</w:t>
      </w:r>
      <w:r w:rsidRPr="00BE7193">
        <w:rPr>
          <w:rFonts w:ascii="Times New Roman" w:hAnsi="Times New Roman"/>
          <w:color w:val="000000"/>
          <w:sz w:val="26"/>
          <w:szCs w:val="26"/>
        </w:rPr>
        <w:t>;</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6) в информационно-телекоммуникационных сетях общего пользования: </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 на официальном сайте </w:t>
      </w:r>
      <w:r w:rsidRPr="00BE7193">
        <w:rPr>
          <w:rFonts w:ascii="Times New Roman" w:hAnsi="Times New Roman"/>
          <w:iCs/>
          <w:color w:val="000000"/>
          <w:sz w:val="26"/>
          <w:szCs w:val="26"/>
        </w:rPr>
        <w:t>Уполномоченного органа, МФЦ;</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на ЕПГУ;</w:t>
      </w:r>
    </w:p>
    <w:p w:rsidR="005471FB" w:rsidRPr="00BE7193" w:rsidRDefault="005471FB" w:rsidP="00160533">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BE7193">
        <w:rPr>
          <w:rFonts w:ascii="Times New Roman" w:hAnsi="Times New Roman"/>
          <w:color w:val="000000"/>
          <w:sz w:val="26"/>
          <w:szCs w:val="26"/>
        </w:rPr>
        <w:t>- на РПГУ.</w:t>
      </w:r>
    </w:p>
    <w:p w:rsidR="005471FB" w:rsidRPr="00BE7193" w:rsidRDefault="005471FB" w:rsidP="00466E8D">
      <w:pPr>
        <w:widowControl w:val="0"/>
        <w:autoSpaceDE w:val="0"/>
        <w:autoSpaceDN w:val="0"/>
        <w:spacing w:line="23" w:lineRule="atLeast"/>
        <w:ind w:firstLine="708"/>
        <w:jc w:val="both"/>
        <w:rPr>
          <w:rFonts w:ascii="Times New Roman" w:hAnsi="Times New Roman"/>
          <w:b/>
          <w:color w:val="000000"/>
          <w:sz w:val="26"/>
          <w:szCs w:val="26"/>
        </w:rPr>
      </w:pPr>
      <w:r w:rsidRPr="00BE7193">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1) лично в Уполномоченный орган;</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2) посредством электронной связи, </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lastRenderedPageBreak/>
        <w:t>3) посредством почтовой связи;</w:t>
      </w:r>
    </w:p>
    <w:p w:rsidR="005471FB" w:rsidRPr="00BE7193" w:rsidRDefault="005471FB" w:rsidP="00160533">
      <w:pPr>
        <w:autoSpaceDE w:val="0"/>
        <w:autoSpaceDN w:val="0"/>
        <w:adjustRightInd w:val="0"/>
        <w:spacing w:line="23" w:lineRule="atLeast"/>
        <w:ind w:firstLine="709"/>
        <w:rPr>
          <w:rFonts w:ascii="Times New Roman" w:hAnsi="Times New Roman"/>
          <w:color w:val="000000"/>
          <w:sz w:val="26"/>
          <w:szCs w:val="26"/>
        </w:rPr>
      </w:pPr>
      <w:r w:rsidRPr="00BE7193">
        <w:rPr>
          <w:rFonts w:ascii="Times New Roman" w:hAnsi="Times New Roman"/>
          <w:color w:val="000000"/>
          <w:sz w:val="26"/>
          <w:szCs w:val="26"/>
        </w:rPr>
        <w:t>4)через полномочного представителя;</w:t>
      </w:r>
    </w:p>
    <w:p w:rsidR="005471FB" w:rsidRPr="00BE7193" w:rsidRDefault="005471FB" w:rsidP="00160533">
      <w:pPr>
        <w:autoSpaceDE w:val="0"/>
        <w:autoSpaceDN w:val="0"/>
        <w:adjustRightInd w:val="0"/>
        <w:spacing w:line="23" w:lineRule="atLeast"/>
        <w:ind w:firstLine="709"/>
        <w:rPr>
          <w:rFonts w:ascii="Times New Roman" w:hAnsi="Times New Roman"/>
          <w:color w:val="000000"/>
          <w:sz w:val="26"/>
          <w:szCs w:val="26"/>
        </w:rPr>
      </w:pPr>
      <w:r w:rsidRPr="00BE7193">
        <w:rPr>
          <w:rFonts w:ascii="Times New Roman" w:hAnsi="Times New Roman"/>
          <w:color w:val="000000"/>
          <w:sz w:val="26"/>
          <w:szCs w:val="26"/>
        </w:rPr>
        <w:t>5) через МФЦ.</w:t>
      </w:r>
    </w:p>
    <w:p w:rsidR="005471FB" w:rsidRPr="00BE7193" w:rsidRDefault="005471FB" w:rsidP="00466E8D">
      <w:pPr>
        <w:widowControl w:val="0"/>
        <w:autoSpaceDE w:val="0"/>
        <w:autoSpaceDN w:val="0"/>
        <w:spacing w:line="23" w:lineRule="atLeast"/>
        <w:ind w:firstLine="708"/>
        <w:jc w:val="both"/>
        <w:rPr>
          <w:rFonts w:ascii="Times New Roman" w:hAnsi="Times New Roman"/>
          <w:b/>
          <w:color w:val="000000"/>
          <w:sz w:val="26"/>
          <w:szCs w:val="26"/>
        </w:rPr>
      </w:pPr>
      <w:r w:rsidRPr="00BE7193">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1) лично в Уполномоченном органе;</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2) посредством телефонной, факсимильной связи;</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3) посредством электронной связи; </w:t>
      </w:r>
    </w:p>
    <w:p w:rsidR="005471FB" w:rsidRPr="00BE7193" w:rsidRDefault="005471FB" w:rsidP="00160533">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4) посредством почтовой связи;</w:t>
      </w:r>
    </w:p>
    <w:p w:rsidR="005471FB" w:rsidRPr="00BE7193" w:rsidRDefault="005471FB" w:rsidP="00160533">
      <w:pPr>
        <w:autoSpaceDE w:val="0"/>
        <w:autoSpaceDN w:val="0"/>
        <w:adjustRightInd w:val="0"/>
        <w:spacing w:line="23" w:lineRule="atLeast"/>
        <w:ind w:firstLine="709"/>
        <w:rPr>
          <w:rFonts w:ascii="Times New Roman" w:hAnsi="Times New Roman"/>
          <w:color w:val="000000"/>
          <w:sz w:val="26"/>
          <w:szCs w:val="26"/>
        </w:rPr>
      </w:pPr>
      <w:r w:rsidRPr="00BE7193">
        <w:rPr>
          <w:rFonts w:ascii="Times New Roman" w:hAnsi="Times New Roman"/>
          <w:color w:val="000000"/>
          <w:sz w:val="26"/>
          <w:szCs w:val="26"/>
        </w:rPr>
        <w:t>5)через полномочного представителя;</w:t>
      </w:r>
    </w:p>
    <w:p w:rsidR="005471FB" w:rsidRPr="00BE7193" w:rsidRDefault="005471FB" w:rsidP="00160533">
      <w:pPr>
        <w:autoSpaceDE w:val="0"/>
        <w:autoSpaceDN w:val="0"/>
        <w:adjustRightInd w:val="0"/>
        <w:spacing w:line="23" w:lineRule="atLeast"/>
        <w:ind w:firstLine="709"/>
        <w:rPr>
          <w:rFonts w:ascii="Times New Roman" w:hAnsi="Times New Roman"/>
          <w:color w:val="000000"/>
          <w:sz w:val="26"/>
          <w:szCs w:val="26"/>
        </w:rPr>
      </w:pPr>
      <w:r w:rsidRPr="00BE7193">
        <w:rPr>
          <w:rFonts w:ascii="Times New Roman" w:hAnsi="Times New Roman"/>
          <w:color w:val="000000"/>
          <w:sz w:val="26"/>
          <w:szCs w:val="26"/>
        </w:rPr>
        <w:t>6) через МФЦ.</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b/>
          <w:sz w:val="26"/>
          <w:szCs w:val="26"/>
        </w:rPr>
      </w:pPr>
      <w:r w:rsidRPr="00BE7193">
        <w:rPr>
          <w:rFonts w:ascii="Times New Roman" w:hAnsi="Times New Roman"/>
          <w:b/>
          <w:sz w:val="26"/>
          <w:szCs w:val="26"/>
        </w:rPr>
        <w:t xml:space="preserve">3.1.4. Взаимодействие </w:t>
      </w:r>
      <w:r w:rsidR="00D41CCF" w:rsidRPr="00D41CCF">
        <w:rPr>
          <w:rFonts w:ascii="Times New Roman" w:hAnsi="Times New Roman"/>
          <w:b/>
          <w:color w:val="454545"/>
          <w:sz w:val="26"/>
          <w:szCs w:val="26"/>
        </w:rPr>
        <w:t>Управления труда и социальной защиты населения</w:t>
      </w:r>
      <w:r w:rsidR="00FD18F4">
        <w:rPr>
          <w:rFonts w:ascii="Times New Roman" w:hAnsi="Times New Roman"/>
          <w:b/>
          <w:color w:val="454545"/>
          <w:sz w:val="26"/>
          <w:szCs w:val="26"/>
        </w:rPr>
        <w:t xml:space="preserve"> администрации Прикубанского муниципального района</w:t>
      </w:r>
      <w:r w:rsidRPr="00BE7193">
        <w:rPr>
          <w:rFonts w:ascii="Times New Roman" w:hAnsi="Times New Roman"/>
          <w:b/>
          <w:sz w:val="26"/>
          <w:szCs w:val="26"/>
        </w:rPr>
        <w:t>, предоставляющей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471FB" w:rsidRDefault="00D41CCF"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Pr>
          <w:rFonts w:ascii="Times New Roman" w:hAnsi="Times New Roman"/>
          <w:b/>
          <w:sz w:val="26"/>
          <w:szCs w:val="26"/>
        </w:rPr>
        <w:tab/>
      </w:r>
      <w:r w:rsidR="00CF486B" w:rsidRPr="00CF486B">
        <w:rPr>
          <w:rFonts w:ascii="Times New Roman" w:hAnsi="Times New Roman"/>
          <w:sz w:val="26"/>
          <w:szCs w:val="26"/>
        </w:rPr>
        <w:t>Не предусм</w:t>
      </w:r>
      <w:r w:rsidRPr="00CF486B">
        <w:rPr>
          <w:rFonts w:ascii="Times New Roman" w:hAnsi="Times New Roman"/>
          <w:sz w:val="26"/>
          <w:szCs w:val="26"/>
        </w:rPr>
        <w:t>отрено</w:t>
      </w:r>
      <w:r w:rsidRPr="00D41CCF">
        <w:rPr>
          <w:rFonts w:ascii="Times New Roman" w:hAnsi="Times New Roman"/>
          <w:b/>
          <w:sz w:val="26"/>
          <w:szCs w:val="26"/>
        </w:rPr>
        <w:t>.</w:t>
      </w:r>
    </w:p>
    <w:p w:rsidR="005471FB" w:rsidRPr="00BE7193" w:rsidRDefault="005471FB" w:rsidP="00160533">
      <w:pPr>
        <w:widowControl w:val="0"/>
        <w:autoSpaceDE w:val="0"/>
        <w:autoSpaceDN w:val="0"/>
        <w:spacing w:line="23" w:lineRule="atLeast"/>
        <w:ind w:firstLine="709"/>
        <w:jc w:val="both"/>
        <w:rPr>
          <w:rFonts w:ascii="Times New Roman" w:hAnsi="Times New Roman"/>
          <w:b/>
          <w:color w:val="000000"/>
          <w:sz w:val="26"/>
          <w:szCs w:val="26"/>
        </w:rPr>
      </w:pPr>
      <w:r w:rsidRPr="00BE7193">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5471FB" w:rsidRPr="00BE7193" w:rsidRDefault="005471FB" w:rsidP="00160533">
      <w:pPr>
        <w:autoSpaceDE w:val="0"/>
        <w:spacing w:line="23" w:lineRule="atLeast"/>
        <w:ind w:firstLine="709"/>
        <w:jc w:val="both"/>
        <w:rPr>
          <w:rFonts w:ascii="Times New Roman" w:hAnsi="Times New Roman"/>
          <w:spacing w:val="-4"/>
          <w:sz w:val="26"/>
          <w:szCs w:val="26"/>
        </w:rPr>
      </w:pPr>
      <w:r w:rsidRPr="00BE7193">
        <w:rPr>
          <w:rFonts w:ascii="Times New Roman" w:hAnsi="Times New Roman"/>
          <w:spacing w:val="-4"/>
          <w:sz w:val="26"/>
          <w:szCs w:val="26"/>
        </w:rPr>
        <w:t>1) в</w:t>
      </w:r>
      <w:r w:rsidR="00D41CCF" w:rsidRPr="00D41CCF">
        <w:rPr>
          <w:rFonts w:ascii="Times New Roman" w:hAnsi="Times New Roman"/>
          <w:color w:val="454545"/>
          <w:sz w:val="26"/>
          <w:szCs w:val="26"/>
        </w:rPr>
        <w:t xml:space="preserve"> </w:t>
      </w:r>
      <w:r w:rsidR="00D41CCF" w:rsidRPr="00892476">
        <w:rPr>
          <w:rFonts w:ascii="Times New Roman" w:hAnsi="Times New Roman"/>
          <w:color w:val="454545"/>
          <w:sz w:val="26"/>
          <w:szCs w:val="26"/>
        </w:rPr>
        <w:t>Управления труда и</w:t>
      </w:r>
      <w:r w:rsidR="00D41CCF">
        <w:rPr>
          <w:rFonts w:ascii="Times New Roman" w:hAnsi="Times New Roman"/>
          <w:color w:val="454545"/>
          <w:sz w:val="26"/>
          <w:szCs w:val="26"/>
        </w:rPr>
        <w:t xml:space="preserve"> </w:t>
      </w:r>
      <w:r w:rsidR="00D41CCF" w:rsidRPr="00892476">
        <w:rPr>
          <w:rFonts w:ascii="Times New Roman" w:hAnsi="Times New Roman"/>
          <w:color w:val="454545"/>
          <w:sz w:val="26"/>
          <w:szCs w:val="26"/>
        </w:rPr>
        <w:t>социальной защиты населения</w:t>
      </w:r>
      <w:r w:rsidR="00D41CCF">
        <w:rPr>
          <w:rFonts w:ascii="Times New Roman" w:hAnsi="Times New Roman"/>
          <w:color w:val="454545"/>
          <w:sz w:val="26"/>
          <w:szCs w:val="26"/>
        </w:rPr>
        <w:t xml:space="preserve"> администрации Прикубанского муниципального района</w:t>
      </w:r>
      <w:r w:rsidRPr="00BE7193">
        <w:rPr>
          <w:rFonts w:ascii="Times New Roman" w:hAnsi="Times New Roman"/>
          <w:spacing w:val="-4"/>
          <w:sz w:val="26"/>
          <w:szCs w:val="26"/>
        </w:rPr>
        <w:t>, на бумажном носителе;</w:t>
      </w:r>
    </w:p>
    <w:p w:rsidR="005471FB" w:rsidRPr="00BE7193" w:rsidRDefault="005471FB" w:rsidP="00160533">
      <w:pPr>
        <w:autoSpaceDE w:val="0"/>
        <w:spacing w:line="23" w:lineRule="atLeast"/>
        <w:ind w:firstLine="709"/>
        <w:jc w:val="both"/>
        <w:rPr>
          <w:rFonts w:ascii="Times New Roman" w:hAnsi="Times New Roman"/>
          <w:spacing w:val="-4"/>
          <w:sz w:val="26"/>
          <w:szCs w:val="26"/>
        </w:rPr>
      </w:pPr>
      <w:r w:rsidRPr="00BE7193">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5471FB" w:rsidRPr="00BE7193" w:rsidRDefault="005471FB" w:rsidP="00160533">
      <w:pPr>
        <w:autoSpaceDE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3) на ЕПГУ в виде электронного документа;</w:t>
      </w:r>
    </w:p>
    <w:p w:rsidR="005471FB" w:rsidRPr="00BE7193" w:rsidRDefault="005471FB" w:rsidP="00160533">
      <w:pPr>
        <w:autoSpaceDE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5) н</w:t>
      </w:r>
      <w:r w:rsidRPr="00BE7193">
        <w:rPr>
          <w:rFonts w:ascii="Times New Roman" w:hAnsi="Times New Roman"/>
          <w:spacing w:val="-4"/>
          <w:sz w:val="26"/>
          <w:szCs w:val="26"/>
        </w:rPr>
        <w:t xml:space="preserve">а РПГУ </w:t>
      </w:r>
      <w:r w:rsidRPr="00BE7193">
        <w:rPr>
          <w:rFonts w:ascii="Times New Roman" w:hAnsi="Times New Roman"/>
          <w:color w:val="000000"/>
          <w:sz w:val="26"/>
          <w:szCs w:val="26"/>
        </w:rPr>
        <w:t>в виде электронного документа;</w:t>
      </w:r>
    </w:p>
    <w:p w:rsidR="005471FB" w:rsidRPr="00BE7193" w:rsidRDefault="005471FB" w:rsidP="00160533">
      <w:pPr>
        <w:widowControl w:val="0"/>
        <w:autoSpaceDE w:val="0"/>
        <w:autoSpaceDN w:val="0"/>
        <w:spacing w:line="23" w:lineRule="atLeast"/>
        <w:ind w:firstLine="709"/>
        <w:jc w:val="both"/>
        <w:rPr>
          <w:rFonts w:ascii="Times New Roman" w:hAnsi="Times New Roman"/>
          <w:color w:val="000000"/>
          <w:sz w:val="26"/>
          <w:szCs w:val="26"/>
        </w:rPr>
      </w:pPr>
      <w:r w:rsidRPr="00BE7193">
        <w:rPr>
          <w:rFonts w:ascii="Times New Roman" w:hAnsi="Times New Roman"/>
          <w:spacing w:val="-4"/>
          <w:sz w:val="26"/>
          <w:szCs w:val="26"/>
        </w:rPr>
        <w:t>4) п</w:t>
      </w:r>
      <w:r w:rsidRPr="00BE7193">
        <w:rPr>
          <w:rFonts w:ascii="Times New Roman" w:hAnsi="Times New Roman"/>
          <w:color w:val="000000"/>
          <w:sz w:val="26"/>
          <w:szCs w:val="26"/>
        </w:rPr>
        <w:t>о электронной связи;</w:t>
      </w:r>
    </w:p>
    <w:p w:rsidR="005471FB" w:rsidRPr="00BE7193" w:rsidRDefault="005471FB" w:rsidP="00160533">
      <w:pPr>
        <w:widowControl w:val="0"/>
        <w:autoSpaceDE w:val="0"/>
        <w:autoSpaceDN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5) по почтовой связи.</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b/>
          <w:sz w:val="26"/>
          <w:szCs w:val="26"/>
        </w:rPr>
      </w:pPr>
      <w:r w:rsidRPr="00BE7193">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Иные действия необходимые для предоставления муниципальной услуги действующим законодательством не предусмотрены.</w:t>
      </w:r>
    </w:p>
    <w:p w:rsidR="005471FB"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571C7B" w:rsidRPr="00FA0872" w:rsidRDefault="00571C7B" w:rsidP="00571C7B">
      <w:pPr>
        <w:jc w:val="both"/>
        <w:rPr>
          <w:rFonts w:ascii="Times New Roman" w:hAnsi="Times New Roman"/>
          <w:b/>
          <w:sz w:val="26"/>
          <w:szCs w:val="26"/>
        </w:rPr>
      </w:pPr>
      <w:r w:rsidRPr="00FA0872">
        <w:rPr>
          <w:rFonts w:ascii="Times New Roman" w:hAnsi="Times New Roman"/>
          <w:color w:val="454545"/>
          <w:sz w:val="26"/>
          <w:szCs w:val="26"/>
        </w:rPr>
        <w:t xml:space="preserve">    </w:t>
      </w:r>
      <w:r w:rsidRPr="00FA0872">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571C7B" w:rsidRPr="00FA0872" w:rsidRDefault="00571C7B" w:rsidP="00571C7B">
      <w:pPr>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571C7B" w:rsidRPr="00FA0872" w:rsidRDefault="00571C7B" w:rsidP="00571C7B">
      <w:pPr>
        <w:ind w:firstLine="708"/>
        <w:jc w:val="both"/>
        <w:rPr>
          <w:rFonts w:ascii="Times New Roman" w:hAnsi="Times New Roman"/>
          <w:sz w:val="26"/>
          <w:szCs w:val="26"/>
        </w:rPr>
      </w:pPr>
      <w:r w:rsidRPr="00FA0872">
        <w:rPr>
          <w:rFonts w:ascii="Times New Roman" w:hAnsi="Times New Roman"/>
          <w:sz w:val="26"/>
          <w:szCs w:val="26"/>
        </w:rPr>
        <w:lastRenderedPageBreak/>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571C7B" w:rsidRPr="00FA0872" w:rsidRDefault="00571C7B" w:rsidP="00571C7B">
      <w:pPr>
        <w:autoSpaceDE w:val="0"/>
        <w:autoSpaceDN w:val="0"/>
        <w:adjustRightInd w:val="0"/>
        <w:spacing w:line="23" w:lineRule="atLeast"/>
        <w:ind w:firstLine="708"/>
        <w:contextualSpacing/>
        <w:rPr>
          <w:rFonts w:ascii="Times New Roman" w:hAnsi="Times New Roman"/>
          <w:b/>
          <w:sz w:val="26"/>
          <w:szCs w:val="26"/>
        </w:rPr>
      </w:pPr>
      <w:r w:rsidRPr="00FA0872">
        <w:rPr>
          <w:rFonts w:ascii="Times New Roman" w:hAnsi="Times New Roman"/>
          <w:b/>
          <w:sz w:val="26"/>
          <w:szCs w:val="26"/>
        </w:rPr>
        <w:t xml:space="preserve">3.2.1. </w:t>
      </w:r>
      <w:r w:rsidRPr="00FA0872">
        <w:rPr>
          <w:rFonts w:ascii="Times New Roman" w:hAnsi="Times New Roman"/>
          <w:b/>
          <w:bCs/>
          <w:sz w:val="26"/>
          <w:szCs w:val="26"/>
          <w:lang w:eastAsia="en-US"/>
        </w:rPr>
        <w:t xml:space="preserve">Прием и регистрация заявления и документов на предоставление </w:t>
      </w:r>
      <w:r w:rsidRPr="00FA0872">
        <w:rPr>
          <w:rFonts w:ascii="Times New Roman" w:hAnsi="Times New Roman"/>
          <w:b/>
          <w:sz w:val="26"/>
          <w:szCs w:val="26"/>
          <w:lang w:eastAsia="en-US"/>
        </w:rPr>
        <w:t>муниципальной</w:t>
      </w:r>
      <w:r w:rsidRPr="00FA0872">
        <w:rPr>
          <w:rFonts w:ascii="Times New Roman" w:hAnsi="Times New Roman"/>
          <w:b/>
          <w:bCs/>
          <w:sz w:val="26"/>
          <w:szCs w:val="26"/>
          <w:lang w:eastAsia="en-US"/>
        </w:rPr>
        <w:t xml:space="preserve"> услуги.</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4"/>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р с п</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по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по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ям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0"/>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ти </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не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к</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ю</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л </w:t>
      </w:r>
      <w:r w:rsidRPr="00FA0872">
        <w:rPr>
          <w:rFonts w:ascii="Times New Roman" w:hAnsi="Times New Roman"/>
          <w:color w:val="000000"/>
          <w:spacing w:val="-3"/>
          <w:w w:val="103"/>
          <w:sz w:val="26"/>
          <w:szCs w:val="26"/>
        </w:rPr>
        <w:t>го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w:t>
      </w:r>
    </w:p>
    <w:p w:rsidR="00571C7B" w:rsidRPr="00FA0872" w:rsidRDefault="00571C7B" w:rsidP="00571C7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Д</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й в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 в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4"/>
          <w:sz w:val="26"/>
          <w:szCs w:val="26"/>
        </w:rPr>
        <w:t xml:space="preserve">Уполномоченного органа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 xml:space="preserve">енный </w:t>
      </w:r>
      <w:r w:rsidRPr="00FA0872">
        <w:rPr>
          <w:rFonts w:ascii="Times New Roman" w:hAnsi="Times New Roman"/>
          <w:color w:val="000000"/>
          <w:spacing w:val="2"/>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я:</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эк</w:t>
      </w:r>
      <w:r w:rsidRPr="00FA0872">
        <w:rPr>
          <w:rFonts w:ascii="Times New Roman" w:hAnsi="Times New Roman"/>
          <w:color w:val="000000"/>
          <w:spacing w:val="2"/>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г с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Е</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ь о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к</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ое</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ь</w:t>
      </w:r>
      <w:r w:rsidRPr="00FA0872">
        <w:rPr>
          <w:rFonts w:ascii="Times New Roman" w:hAnsi="Times New Roman"/>
          <w:color w:val="000000"/>
          <w:w w:val="103"/>
          <w:sz w:val="26"/>
          <w:szCs w:val="26"/>
        </w:rPr>
        <w:t xml:space="preserve">ю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8"/>
          <w:w w:val="103"/>
          <w:sz w:val="26"/>
          <w:szCs w:val="26"/>
        </w:rPr>
        <w:t>ж</w:t>
      </w:r>
      <w:r w:rsidRPr="00FA0872">
        <w:rPr>
          <w:rFonts w:ascii="Times New Roman" w:hAnsi="Times New Roman"/>
          <w:color w:val="000000"/>
          <w:spacing w:val="1"/>
          <w:w w:val="103"/>
          <w:sz w:val="26"/>
          <w:szCs w:val="26"/>
        </w:rPr>
        <w:t>д</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м</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1</w:t>
      </w:r>
      <w:r w:rsidRPr="00FA0872">
        <w:rPr>
          <w:rFonts w:ascii="Times New Roman" w:hAnsi="Times New Roman"/>
          <w:color w:val="000000"/>
          <w:w w:val="103"/>
          <w:sz w:val="26"/>
          <w:szCs w:val="26"/>
        </w:rPr>
        <w:t>5</w:t>
      </w:r>
      <w:r w:rsidRPr="00FA0872">
        <w:rPr>
          <w:rFonts w:ascii="Times New Roman" w:hAnsi="Times New Roman"/>
          <w:color w:val="000000"/>
          <w:spacing w:val="-2"/>
          <w:w w:val="103"/>
          <w:sz w:val="26"/>
          <w:szCs w:val="26"/>
        </w:rPr>
        <w:t>мин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т.</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ий</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8"/>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w:t>
      </w:r>
      <w:r w:rsidRPr="00FA0872">
        <w:rPr>
          <w:rFonts w:ascii="Times New Roman" w:hAnsi="Times New Roman"/>
          <w:color w:val="000000"/>
          <w:spacing w:val="-1"/>
          <w:w w:val="103"/>
          <w:sz w:val="26"/>
          <w:szCs w:val="26"/>
        </w:rPr>
        <w:t>и</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р в </w:t>
      </w:r>
      <w:r w:rsidRPr="00FA0872">
        <w:rPr>
          <w:rFonts w:ascii="Times New Roman" w:hAnsi="Times New Roman"/>
          <w:color w:val="000000"/>
          <w:spacing w:val="-2"/>
          <w:w w:val="103"/>
          <w:sz w:val="26"/>
          <w:szCs w:val="26"/>
        </w:rPr>
        <w:t>рам</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ум</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х</w:t>
      </w:r>
      <w:r w:rsidRPr="00FA0872">
        <w:rPr>
          <w:rFonts w:ascii="Times New Roman" w:hAnsi="Times New Roman"/>
          <w:color w:val="000000"/>
          <w:w w:val="103"/>
          <w:sz w:val="26"/>
          <w:szCs w:val="26"/>
        </w:rPr>
        <w:t xml:space="preserve">, о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у</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w:t>
      </w:r>
    </w:p>
    <w:p w:rsidR="00571C7B" w:rsidRPr="00FA0872" w:rsidRDefault="00571C7B" w:rsidP="00571C7B">
      <w:pPr>
        <w:widowControl w:val="0"/>
        <w:autoSpaceDE w:val="0"/>
        <w:autoSpaceDN w:val="0"/>
        <w:adjustRightInd w:val="0"/>
        <w:spacing w:line="23" w:lineRule="atLeast"/>
        <w:ind w:firstLine="720"/>
        <w:jc w:val="both"/>
        <w:rPr>
          <w:rFonts w:ascii="Times New Roman" w:hAnsi="Times New Roman"/>
          <w:b/>
          <w:sz w:val="26"/>
          <w:szCs w:val="26"/>
        </w:rPr>
      </w:pPr>
      <w:r w:rsidRPr="00FA0872">
        <w:rPr>
          <w:rFonts w:ascii="Times New Roman" w:hAnsi="Times New Roman"/>
          <w:b/>
          <w:sz w:val="26"/>
          <w:szCs w:val="26"/>
        </w:rPr>
        <w:t>3.2.2. Проверка заявления и прилагаемых к нему документов на соответствие установленным требованиям</w:t>
      </w:r>
    </w:p>
    <w:p w:rsidR="00571C7B" w:rsidRPr="00FA0872" w:rsidRDefault="00571C7B" w:rsidP="00571C7B">
      <w:pPr>
        <w:spacing w:line="23" w:lineRule="atLeast"/>
        <w:ind w:firstLine="720"/>
        <w:jc w:val="both"/>
        <w:rPr>
          <w:rFonts w:ascii="Times New Roman" w:hAnsi="Times New Roman"/>
          <w:w w:val="103"/>
          <w:sz w:val="26"/>
          <w:szCs w:val="26"/>
        </w:rPr>
      </w:pPr>
      <w:r w:rsidRPr="00FA0872">
        <w:rPr>
          <w:rFonts w:ascii="Times New Roman" w:hAnsi="Times New Roman"/>
          <w:spacing w:val="4"/>
          <w:w w:val="103"/>
          <w:sz w:val="26"/>
          <w:szCs w:val="26"/>
        </w:rPr>
        <w:lastRenderedPageBreak/>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м </w:t>
      </w:r>
      <w:r w:rsidRPr="00FA0872">
        <w:rPr>
          <w:rFonts w:ascii="Times New Roman" w:hAnsi="Times New Roman"/>
          <w:spacing w:val="3"/>
          <w:w w:val="103"/>
          <w:sz w:val="26"/>
          <w:szCs w:val="26"/>
        </w:rPr>
        <w:t>д</w:t>
      </w:r>
      <w:r w:rsidRPr="00FA0872">
        <w:rPr>
          <w:rFonts w:ascii="Times New Roman" w:hAnsi="Times New Roman"/>
          <w:spacing w:val="-5"/>
          <w:w w:val="103"/>
          <w:sz w:val="26"/>
          <w:szCs w:val="26"/>
        </w:rPr>
        <w:t>л</w:t>
      </w:r>
      <w:r w:rsidRPr="00FA0872">
        <w:rPr>
          <w:rFonts w:ascii="Times New Roman" w:hAnsi="Times New Roman"/>
          <w:w w:val="103"/>
          <w:sz w:val="26"/>
          <w:szCs w:val="26"/>
        </w:rPr>
        <w:t xml:space="preserve">я </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1"/>
          <w:w w:val="103"/>
          <w:sz w:val="26"/>
          <w:szCs w:val="26"/>
        </w:rPr>
        <w:t>ч</w:t>
      </w:r>
      <w:r w:rsidRPr="00FA0872">
        <w:rPr>
          <w:rFonts w:ascii="Times New Roman" w:hAnsi="Times New Roman"/>
          <w:spacing w:val="-1"/>
          <w:w w:val="103"/>
          <w:sz w:val="26"/>
          <w:szCs w:val="26"/>
        </w:rPr>
        <w:t>а</w:t>
      </w:r>
      <w:r w:rsidRPr="00FA0872">
        <w:rPr>
          <w:rFonts w:ascii="Times New Roman" w:hAnsi="Times New Roman"/>
          <w:spacing w:val="-6"/>
          <w:w w:val="103"/>
          <w:sz w:val="26"/>
          <w:szCs w:val="26"/>
        </w:rPr>
        <w:t>л</w:t>
      </w:r>
      <w:r w:rsidRPr="00FA0872">
        <w:rPr>
          <w:rFonts w:ascii="Times New Roman" w:hAnsi="Times New Roman"/>
          <w:w w:val="103"/>
          <w:sz w:val="26"/>
          <w:szCs w:val="26"/>
        </w:rPr>
        <w:t xml:space="preserve">а </w:t>
      </w:r>
      <w:r w:rsidRPr="00FA0872">
        <w:rPr>
          <w:rFonts w:ascii="Times New Roman" w:hAnsi="Times New Roman"/>
          <w:spacing w:val="-1"/>
          <w:w w:val="103"/>
          <w:sz w:val="26"/>
          <w:szCs w:val="26"/>
        </w:rPr>
        <w:t>а</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м</w:t>
      </w:r>
      <w:r w:rsidRPr="00FA0872">
        <w:rPr>
          <w:rFonts w:ascii="Times New Roman" w:hAnsi="Times New Roman"/>
          <w:spacing w:val="-2"/>
          <w:w w:val="103"/>
          <w:sz w:val="26"/>
          <w:szCs w:val="26"/>
        </w:rPr>
        <w:t>ин</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ра</w:t>
      </w:r>
      <w:r w:rsidRPr="00FA0872">
        <w:rPr>
          <w:rFonts w:ascii="Times New Roman" w:hAnsi="Times New Roman"/>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о</w:t>
      </w:r>
      <w:r w:rsidRPr="00FA0872">
        <w:rPr>
          <w:rFonts w:ascii="Times New Roman" w:hAnsi="Times New Roman"/>
          <w:w w:val="103"/>
          <w:sz w:val="26"/>
          <w:szCs w:val="26"/>
        </w:rPr>
        <w:t>й п</w:t>
      </w:r>
      <w:r w:rsidRPr="00FA0872">
        <w:rPr>
          <w:rFonts w:ascii="Times New Roman" w:hAnsi="Times New Roman"/>
          <w:spacing w:val="-2"/>
          <w:w w:val="103"/>
          <w:sz w:val="26"/>
          <w:szCs w:val="26"/>
        </w:rPr>
        <w:t>ро</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р</w:t>
      </w:r>
      <w:r w:rsidRPr="00FA0872">
        <w:rPr>
          <w:rFonts w:ascii="Times New Roman" w:hAnsi="Times New Roman"/>
          <w:w w:val="103"/>
          <w:sz w:val="26"/>
          <w:szCs w:val="26"/>
        </w:rPr>
        <w:t>ы яв</w:t>
      </w:r>
      <w:r w:rsidRPr="00FA0872">
        <w:rPr>
          <w:rFonts w:ascii="Times New Roman" w:hAnsi="Times New Roman"/>
          <w:spacing w:val="-5"/>
          <w:w w:val="103"/>
          <w:sz w:val="26"/>
          <w:szCs w:val="26"/>
        </w:rPr>
        <w:t>л</w:t>
      </w:r>
      <w:r w:rsidRPr="00FA0872">
        <w:rPr>
          <w:rFonts w:ascii="Times New Roman" w:hAnsi="Times New Roman"/>
          <w:spacing w:val="-1"/>
          <w:w w:val="103"/>
          <w:sz w:val="26"/>
          <w:szCs w:val="26"/>
        </w:rPr>
        <w:t>я</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я п</w:t>
      </w:r>
      <w:r w:rsidRPr="00FA0872">
        <w:rPr>
          <w:rFonts w:ascii="Times New Roman" w:hAnsi="Times New Roman"/>
          <w:spacing w:val="-3"/>
          <w:w w:val="103"/>
          <w:sz w:val="26"/>
          <w:szCs w:val="26"/>
        </w:rPr>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т</w:t>
      </w:r>
      <w:r w:rsidRPr="00FA0872">
        <w:rPr>
          <w:rFonts w:ascii="Times New Roman" w:hAnsi="Times New Roman"/>
          <w:spacing w:val="-3"/>
          <w:w w:val="103"/>
          <w:sz w:val="26"/>
          <w:szCs w:val="26"/>
        </w:rPr>
        <w:t>у</w:t>
      </w:r>
      <w:r w:rsidRPr="00FA0872">
        <w:rPr>
          <w:rFonts w:ascii="Times New Roman" w:hAnsi="Times New Roman"/>
          <w:w w:val="103"/>
          <w:sz w:val="26"/>
          <w:szCs w:val="26"/>
        </w:rPr>
        <w:t>п</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pacing w:val="1"/>
          <w:w w:val="103"/>
          <w:sz w:val="26"/>
          <w:szCs w:val="26"/>
        </w:rPr>
        <w:t xml:space="preserve"> з</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ри</w:t>
      </w:r>
      <w:r w:rsidRPr="00FA0872">
        <w:rPr>
          <w:rFonts w:ascii="Times New Roman" w:hAnsi="Times New Roman"/>
          <w:spacing w:val="-3"/>
          <w:w w:val="103"/>
          <w:sz w:val="26"/>
          <w:szCs w:val="26"/>
        </w:rPr>
        <w:t>ро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г</w:t>
      </w:r>
      <w:r w:rsidRPr="00FA0872">
        <w:rPr>
          <w:rFonts w:ascii="Times New Roman" w:hAnsi="Times New Roman"/>
          <w:w w:val="103"/>
          <w:sz w:val="26"/>
          <w:szCs w:val="26"/>
        </w:rPr>
        <w:t xml:space="preserve">о </w:t>
      </w:r>
      <w:r w:rsidRPr="00FA0872">
        <w:rPr>
          <w:rFonts w:ascii="Times New Roman" w:hAnsi="Times New Roman"/>
          <w:spacing w:val="2"/>
          <w:w w:val="103"/>
          <w:sz w:val="26"/>
          <w:szCs w:val="26"/>
        </w:rPr>
        <w:t>з</w:t>
      </w:r>
      <w:r w:rsidRPr="00FA0872">
        <w:rPr>
          <w:rFonts w:ascii="Times New Roman" w:hAnsi="Times New Roman"/>
          <w:spacing w:val="-2"/>
          <w:w w:val="103"/>
          <w:sz w:val="26"/>
          <w:szCs w:val="26"/>
        </w:rPr>
        <w:t>а</w:t>
      </w:r>
      <w:r w:rsidRPr="00FA0872">
        <w:rPr>
          <w:rFonts w:ascii="Times New Roman" w:hAnsi="Times New Roman"/>
          <w:spacing w:val="-1"/>
          <w:w w:val="103"/>
          <w:sz w:val="26"/>
          <w:szCs w:val="26"/>
        </w:rPr>
        <w:t>я</w:t>
      </w:r>
      <w:r w:rsidRPr="00FA0872">
        <w:rPr>
          <w:rFonts w:ascii="Times New Roman" w:hAnsi="Times New Roman"/>
          <w:w w:val="103"/>
          <w:sz w:val="26"/>
          <w:szCs w:val="26"/>
        </w:rPr>
        <w:t>в</w:t>
      </w:r>
      <w:r w:rsidRPr="00FA0872">
        <w:rPr>
          <w:rFonts w:ascii="Times New Roman" w:hAnsi="Times New Roman"/>
          <w:spacing w:val="-5"/>
          <w:w w:val="103"/>
          <w:sz w:val="26"/>
          <w:szCs w:val="26"/>
        </w:rPr>
        <w:t>л</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я и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и</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г</w:t>
      </w:r>
      <w:r w:rsidRPr="00FA0872">
        <w:rPr>
          <w:rFonts w:ascii="Times New Roman" w:hAnsi="Times New Roman"/>
          <w:spacing w:val="-2"/>
          <w:w w:val="103"/>
          <w:sz w:val="26"/>
          <w:szCs w:val="26"/>
        </w:rPr>
        <w:t>а</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м</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х к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ем</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w:t>
      </w:r>
    </w:p>
    <w:p w:rsidR="00571C7B" w:rsidRPr="00FA0872" w:rsidRDefault="00571C7B" w:rsidP="00571C7B">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Д</w:t>
      </w:r>
      <w:r w:rsidRPr="00FA0872">
        <w:rPr>
          <w:rFonts w:ascii="Times New Roman" w:hAnsi="Times New Roman"/>
          <w:spacing w:val="-3"/>
          <w:w w:val="103"/>
          <w:sz w:val="26"/>
          <w:szCs w:val="26"/>
        </w:rPr>
        <w:t>о</w:t>
      </w:r>
      <w:r w:rsidRPr="00FA0872">
        <w:rPr>
          <w:rFonts w:ascii="Times New Roman" w:hAnsi="Times New Roman"/>
          <w:spacing w:val="-6"/>
          <w:w w:val="103"/>
          <w:sz w:val="26"/>
          <w:szCs w:val="26"/>
        </w:rPr>
        <w:t>л</w:t>
      </w:r>
      <w:r w:rsidRPr="00FA0872">
        <w:rPr>
          <w:rFonts w:ascii="Times New Roman" w:hAnsi="Times New Roman"/>
          <w:spacing w:val="-8"/>
          <w:w w:val="103"/>
          <w:sz w:val="26"/>
          <w:szCs w:val="26"/>
        </w:rPr>
        <w:t>ж</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5"/>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3"/>
          <w:w w:val="103"/>
          <w:sz w:val="26"/>
          <w:szCs w:val="26"/>
        </w:rPr>
        <w:t>ц</w:t>
      </w:r>
      <w:r w:rsidRPr="00FA0872">
        <w:rPr>
          <w:rFonts w:ascii="Times New Roman" w:hAnsi="Times New Roman"/>
          <w:spacing w:val="-1"/>
          <w:w w:val="103"/>
          <w:sz w:val="26"/>
          <w:szCs w:val="26"/>
        </w:rPr>
        <w:t>о</w:t>
      </w:r>
      <w:r w:rsidRPr="00FA0872">
        <w:rPr>
          <w:rFonts w:ascii="Times New Roman" w:hAnsi="Times New Roman"/>
          <w:spacing w:val="-2"/>
          <w:w w:val="103"/>
          <w:sz w:val="26"/>
          <w:szCs w:val="26"/>
        </w:rPr>
        <w:t>м</w:t>
      </w:r>
      <w:r w:rsidRPr="00FA0872">
        <w:rPr>
          <w:rFonts w:ascii="Times New Roman" w:hAnsi="Times New Roman"/>
          <w:w w:val="103"/>
          <w:sz w:val="26"/>
          <w:szCs w:val="26"/>
        </w:rPr>
        <w:t xml:space="preserve">, </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тв</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в</w:t>
      </w:r>
      <w:r w:rsidRPr="00FA0872">
        <w:rPr>
          <w:rFonts w:ascii="Times New Roman" w:hAnsi="Times New Roman"/>
          <w:spacing w:val="-2"/>
          <w:w w:val="103"/>
          <w:sz w:val="26"/>
          <w:szCs w:val="26"/>
        </w:rPr>
        <w:t>енн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2"/>
          <w:w w:val="103"/>
          <w:sz w:val="26"/>
          <w:szCs w:val="26"/>
        </w:rPr>
        <w:t>з</w:t>
      </w:r>
      <w:r w:rsidRPr="00FA0872">
        <w:rPr>
          <w:rFonts w:ascii="Times New Roman" w:hAnsi="Times New Roman"/>
          <w:w w:val="103"/>
          <w:sz w:val="26"/>
          <w:szCs w:val="26"/>
        </w:rPr>
        <w:t>а п</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но</w:t>
      </w:r>
      <w:r w:rsidRPr="00FA0872">
        <w:rPr>
          <w:rFonts w:ascii="Times New Roman" w:hAnsi="Times New Roman"/>
          <w:w w:val="103"/>
          <w:sz w:val="26"/>
          <w:szCs w:val="26"/>
        </w:rPr>
        <w:t>й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spacing w:val="-2"/>
          <w:w w:val="103"/>
          <w:sz w:val="26"/>
          <w:szCs w:val="26"/>
        </w:rPr>
        <w:t>и</w:t>
      </w:r>
      <w:r w:rsidRPr="00FA0872">
        <w:rPr>
          <w:rFonts w:ascii="Times New Roman" w:hAnsi="Times New Roman"/>
          <w:w w:val="103"/>
          <w:sz w:val="26"/>
          <w:szCs w:val="26"/>
        </w:rPr>
        <w:t>, яв</w:t>
      </w:r>
      <w:r w:rsidRPr="00FA0872">
        <w:rPr>
          <w:rFonts w:ascii="Times New Roman" w:hAnsi="Times New Roman"/>
          <w:spacing w:val="-6"/>
          <w:w w:val="103"/>
          <w:sz w:val="26"/>
          <w:szCs w:val="26"/>
        </w:rPr>
        <w:t>л</w:t>
      </w:r>
      <w:r w:rsidRPr="00FA0872">
        <w:rPr>
          <w:rFonts w:ascii="Times New Roman" w:hAnsi="Times New Roman"/>
          <w:w w:val="103"/>
          <w:sz w:val="26"/>
          <w:szCs w:val="26"/>
        </w:rPr>
        <w:t>я</w:t>
      </w:r>
      <w:r w:rsidRPr="00FA0872">
        <w:rPr>
          <w:rFonts w:ascii="Times New Roman" w:hAnsi="Times New Roman"/>
          <w:spacing w:val="-3"/>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я </w:t>
      </w:r>
      <w:r w:rsidRPr="00FA0872">
        <w:rPr>
          <w:rFonts w:ascii="Times New Roman" w:hAnsi="Times New Roman"/>
          <w:spacing w:val="5"/>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иа</w:t>
      </w:r>
      <w:r w:rsidRPr="00FA0872">
        <w:rPr>
          <w:rFonts w:ascii="Times New Roman" w:hAnsi="Times New Roman"/>
          <w:spacing w:val="-7"/>
          <w:w w:val="103"/>
          <w:sz w:val="26"/>
          <w:szCs w:val="26"/>
        </w:rPr>
        <w:t>л</w:t>
      </w:r>
      <w:r w:rsidRPr="00FA0872">
        <w:rPr>
          <w:rFonts w:ascii="Times New Roman" w:hAnsi="Times New Roman"/>
          <w:spacing w:val="-2"/>
          <w:w w:val="103"/>
          <w:sz w:val="26"/>
          <w:szCs w:val="26"/>
        </w:rPr>
        <w:t>и</w:t>
      </w:r>
      <w:r w:rsidRPr="00FA0872">
        <w:rPr>
          <w:rFonts w:ascii="Times New Roman" w:hAnsi="Times New Roman"/>
          <w:spacing w:val="4"/>
          <w:w w:val="103"/>
          <w:sz w:val="26"/>
          <w:szCs w:val="26"/>
        </w:rPr>
        <w:t>с</w:t>
      </w:r>
      <w:r w:rsidRPr="00FA0872">
        <w:rPr>
          <w:rFonts w:ascii="Times New Roman" w:hAnsi="Times New Roman"/>
          <w:w w:val="103"/>
          <w:sz w:val="26"/>
          <w:szCs w:val="26"/>
        </w:rPr>
        <w:t>т</w:t>
      </w:r>
      <w:r w:rsidRPr="00FA0872">
        <w:rPr>
          <w:rFonts w:ascii="Times New Roman" w:hAnsi="Times New Roman"/>
          <w:color w:val="000000"/>
          <w:spacing w:val="-3"/>
          <w:w w:val="103"/>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w w:val="103"/>
          <w:sz w:val="26"/>
          <w:szCs w:val="26"/>
        </w:rPr>
        <w:t>.</w:t>
      </w:r>
    </w:p>
    <w:p w:rsidR="00571C7B" w:rsidRPr="00FA0872" w:rsidRDefault="00571C7B" w:rsidP="00571C7B">
      <w:pPr>
        <w:spacing w:line="23" w:lineRule="atLeast"/>
        <w:ind w:firstLine="720"/>
        <w:jc w:val="both"/>
        <w:rPr>
          <w:rFonts w:ascii="Times New Roman" w:hAnsi="Times New Roman"/>
          <w:w w:val="103"/>
          <w:sz w:val="26"/>
          <w:szCs w:val="26"/>
        </w:rPr>
      </w:pPr>
      <w:r w:rsidRPr="00FA0872">
        <w:rPr>
          <w:rFonts w:ascii="Times New Roman" w:hAnsi="Times New Roman"/>
          <w:spacing w:val="1"/>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ц</w:t>
      </w:r>
      <w:r w:rsidRPr="00FA0872">
        <w:rPr>
          <w:rFonts w:ascii="Times New Roman" w:hAnsi="Times New Roman"/>
          <w:spacing w:val="-2"/>
          <w:w w:val="103"/>
          <w:sz w:val="26"/>
          <w:szCs w:val="26"/>
        </w:rPr>
        <w:t>и</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w w:val="103"/>
          <w:sz w:val="26"/>
          <w:szCs w:val="26"/>
        </w:rPr>
        <w:t>:</w:t>
      </w:r>
    </w:p>
    <w:p w:rsidR="00571C7B" w:rsidRPr="00FA0872" w:rsidRDefault="00571C7B" w:rsidP="00571C7B">
      <w:pPr>
        <w:spacing w:line="23" w:lineRule="atLeast"/>
        <w:ind w:firstLine="720"/>
        <w:jc w:val="both"/>
        <w:rPr>
          <w:rFonts w:ascii="Times New Roman" w:hAnsi="Times New Roman"/>
          <w:w w:val="103"/>
          <w:sz w:val="26"/>
          <w:szCs w:val="26"/>
        </w:rPr>
      </w:pPr>
      <w:r w:rsidRPr="00FA0872">
        <w:rPr>
          <w:rFonts w:ascii="Times New Roman" w:hAnsi="Times New Roman"/>
          <w:spacing w:val="-3"/>
          <w:w w:val="103"/>
          <w:sz w:val="26"/>
          <w:szCs w:val="26"/>
        </w:rPr>
        <w:t>- пр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о</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и</w:t>
      </w:r>
      <w:r w:rsidRPr="00FA0872">
        <w:rPr>
          <w:rFonts w:ascii="Times New Roman" w:hAnsi="Times New Roman"/>
          <w:w w:val="103"/>
          <w:sz w:val="26"/>
          <w:szCs w:val="26"/>
        </w:rPr>
        <w:t>т п</w:t>
      </w:r>
      <w:r w:rsidRPr="00FA0872">
        <w:rPr>
          <w:rFonts w:ascii="Times New Roman" w:hAnsi="Times New Roman"/>
          <w:spacing w:val="-2"/>
          <w:w w:val="103"/>
          <w:sz w:val="26"/>
          <w:szCs w:val="26"/>
        </w:rPr>
        <w:t>ро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и</w:t>
      </w:r>
      <w:r w:rsidRPr="00FA0872">
        <w:rPr>
          <w:rFonts w:ascii="Times New Roman" w:hAnsi="Times New Roman"/>
          <w:w w:val="103"/>
          <w:sz w:val="26"/>
          <w:szCs w:val="26"/>
        </w:rPr>
        <w:t xml:space="preserve">я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 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ен</w:t>
      </w:r>
      <w:r w:rsidRPr="00FA0872">
        <w:rPr>
          <w:rFonts w:ascii="Times New Roman" w:hAnsi="Times New Roman"/>
          <w:w w:val="103"/>
          <w:sz w:val="26"/>
          <w:szCs w:val="26"/>
        </w:rPr>
        <w:t xml:space="preserve">ь </w:t>
      </w:r>
      <w:r w:rsidRPr="00FA0872">
        <w:rPr>
          <w:rFonts w:ascii="Times New Roman" w:hAnsi="Times New Roman"/>
          <w:spacing w:val="5"/>
          <w:w w:val="103"/>
          <w:sz w:val="26"/>
          <w:szCs w:val="26"/>
        </w:rPr>
        <w:t>к</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ор</w:t>
      </w:r>
      <w:r w:rsidRPr="00FA0872">
        <w:rPr>
          <w:rFonts w:ascii="Times New Roman" w:hAnsi="Times New Roman"/>
          <w:spacing w:val="1"/>
          <w:w w:val="103"/>
          <w:sz w:val="26"/>
          <w:szCs w:val="26"/>
        </w:rPr>
        <w:t>ы</w:t>
      </w:r>
      <w:r w:rsidRPr="00FA0872">
        <w:rPr>
          <w:rFonts w:ascii="Times New Roman" w:hAnsi="Times New Roman"/>
          <w:w w:val="103"/>
          <w:sz w:val="26"/>
          <w:szCs w:val="26"/>
        </w:rPr>
        <w:t xml:space="preserve">х </w:t>
      </w:r>
      <w:r w:rsidRPr="00FA0872">
        <w:rPr>
          <w:rFonts w:ascii="Times New Roman" w:hAnsi="Times New Roman"/>
          <w:spacing w:val="-3"/>
          <w:w w:val="103"/>
          <w:sz w:val="26"/>
          <w:szCs w:val="26"/>
        </w:rPr>
        <w:t>у</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ано</w:t>
      </w:r>
      <w:r w:rsidRPr="00FA0872">
        <w:rPr>
          <w:rFonts w:ascii="Times New Roman" w:hAnsi="Times New Roman"/>
          <w:w w:val="103"/>
          <w:sz w:val="26"/>
          <w:szCs w:val="26"/>
        </w:rPr>
        <w:t>в</w:t>
      </w:r>
      <w:r w:rsidRPr="00FA0872">
        <w:rPr>
          <w:rFonts w:ascii="Times New Roman" w:hAnsi="Times New Roman"/>
          <w:spacing w:val="-6"/>
          <w:w w:val="103"/>
          <w:sz w:val="26"/>
          <w:szCs w:val="26"/>
        </w:rPr>
        <w:t>л</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н </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о</w:t>
      </w:r>
      <w:r w:rsidRPr="00FA0872">
        <w:rPr>
          <w:rFonts w:ascii="Times New Roman" w:hAnsi="Times New Roman"/>
          <w:w w:val="103"/>
          <w:sz w:val="26"/>
          <w:szCs w:val="26"/>
        </w:rPr>
        <w:t>я</w:t>
      </w:r>
      <w:r w:rsidRPr="00FA0872">
        <w:rPr>
          <w:rFonts w:ascii="Times New Roman" w:hAnsi="Times New Roman"/>
          <w:spacing w:val="-11"/>
          <w:w w:val="103"/>
          <w:sz w:val="26"/>
          <w:szCs w:val="26"/>
        </w:rPr>
        <w:t>щим административным 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2"/>
          <w:w w:val="103"/>
          <w:sz w:val="26"/>
          <w:szCs w:val="26"/>
        </w:rPr>
        <w:t>м</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1"/>
          <w:w w:val="103"/>
          <w:sz w:val="26"/>
          <w:szCs w:val="26"/>
        </w:rPr>
        <w:t>том</w:t>
      </w:r>
      <w:r w:rsidRPr="00FA0872">
        <w:rPr>
          <w:rFonts w:ascii="Times New Roman" w:hAnsi="Times New Roman"/>
          <w:w w:val="103"/>
          <w:sz w:val="26"/>
          <w:szCs w:val="26"/>
        </w:rPr>
        <w:t>;</w:t>
      </w:r>
    </w:p>
    <w:p w:rsidR="00571C7B" w:rsidRPr="00FA0872" w:rsidRDefault="00571C7B" w:rsidP="00571C7B">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w:t>
      </w:r>
      <w:r w:rsidRPr="00FA0872">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571C7B" w:rsidRPr="00FA0872" w:rsidRDefault="00571C7B" w:rsidP="00571C7B">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 xml:space="preserve">ы 5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ней</w:t>
      </w:r>
      <w:r w:rsidRPr="00FA0872">
        <w:rPr>
          <w:rFonts w:ascii="Times New Roman" w:hAnsi="Times New Roman"/>
          <w:color w:val="000000"/>
          <w:w w:val="103"/>
          <w:sz w:val="26"/>
          <w:szCs w:val="26"/>
        </w:rPr>
        <w:t>.</w:t>
      </w:r>
    </w:p>
    <w:p w:rsidR="00571C7B" w:rsidRPr="00FA0872" w:rsidRDefault="00571C7B" w:rsidP="00571C7B">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я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к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с</w:t>
      </w:r>
      <w:r w:rsidRPr="00FA0872">
        <w:rPr>
          <w:rFonts w:ascii="Times New Roman" w:hAnsi="Times New Roman"/>
          <w:color w:val="000000"/>
          <w:spacing w:val="-2"/>
          <w:w w:val="103"/>
          <w:sz w:val="26"/>
          <w:szCs w:val="26"/>
        </w:rPr>
        <w:t>мо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по </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б</w:t>
      </w:r>
      <w:r w:rsidRPr="00FA0872">
        <w:rPr>
          <w:rFonts w:ascii="Times New Roman" w:hAnsi="Times New Roman"/>
          <w:color w:val="000000"/>
          <w:spacing w:val="2"/>
          <w:w w:val="103"/>
          <w:sz w:val="26"/>
          <w:szCs w:val="26"/>
        </w:rPr>
        <w:t>ыт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о в</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м</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ги</w:t>
      </w:r>
      <w:r w:rsidRPr="00FA0872">
        <w:rPr>
          <w:rFonts w:ascii="Times New Roman" w:hAnsi="Times New Roman"/>
          <w:color w:val="000000"/>
          <w:w w:val="103"/>
          <w:sz w:val="26"/>
          <w:szCs w:val="26"/>
        </w:rPr>
        <w:t>.</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1"/>
          <w:sz w:val="26"/>
          <w:szCs w:val="26"/>
        </w:rPr>
        <w:t xml:space="preserve"> административной </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 в том числе в электронной форме</w:t>
      </w:r>
      <w:r w:rsidRPr="00FA0872">
        <w:rPr>
          <w:rFonts w:ascii="Times New Roman" w:hAnsi="Times New Roman"/>
          <w:color w:val="000000"/>
          <w:w w:val="103"/>
          <w:sz w:val="26"/>
          <w:szCs w:val="26"/>
        </w:rPr>
        <w:t>:</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 о п</w:t>
      </w:r>
      <w:r w:rsidRPr="00FA0872">
        <w:rPr>
          <w:rFonts w:ascii="Times New Roman" w:hAnsi="Times New Roman"/>
          <w:color w:val="000000"/>
          <w:spacing w:val="-3"/>
          <w:w w:val="103"/>
          <w:sz w:val="26"/>
          <w:szCs w:val="26"/>
        </w:rPr>
        <w:t>ро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3"/>
          <w:w w:val="103"/>
          <w:sz w:val="26"/>
          <w:szCs w:val="26"/>
        </w:rPr>
        <w:t>к</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571C7B" w:rsidRPr="00FA0872" w:rsidRDefault="00571C7B" w:rsidP="00571C7B">
      <w:pPr>
        <w:widowControl w:val="0"/>
        <w:autoSpaceDE w:val="0"/>
        <w:autoSpaceDN w:val="0"/>
        <w:adjustRightInd w:val="0"/>
        <w:spacing w:line="23" w:lineRule="atLeast"/>
        <w:ind w:firstLine="720"/>
        <w:jc w:val="both"/>
        <w:rPr>
          <w:rFonts w:ascii="Times New Roman" w:hAnsi="Times New Roman"/>
          <w:b/>
          <w:color w:val="000000"/>
          <w:sz w:val="26"/>
          <w:szCs w:val="26"/>
        </w:rPr>
      </w:pPr>
      <w:r w:rsidRPr="00FA0872">
        <w:rPr>
          <w:rFonts w:ascii="Times New Roman" w:hAnsi="Times New Roman"/>
          <w:b/>
          <w:color w:val="000000"/>
          <w:sz w:val="26"/>
          <w:szCs w:val="26"/>
        </w:rPr>
        <w:t>3.2.3. Рассмотрение представленных документов, в том числе истребование документов (сведений) в рамках межведомственного взаимодействия.</w:t>
      </w:r>
    </w:p>
    <w:p w:rsidR="00571C7B" w:rsidRPr="00FA0872" w:rsidRDefault="00571C7B" w:rsidP="00571C7B">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а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тр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lastRenderedPageBreak/>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ого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у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ро</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рга</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орга</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ра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571C7B" w:rsidRPr="00FA0872" w:rsidRDefault="00571C7B" w:rsidP="00571C7B">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w:t>
      </w:r>
      <w:r w:rsidRPr="00FA0872">
        <w:rPr>
          <w:rFonts w:ascii="Times New Roman" w:hAnsi="Times New Roman"/>
          <w:color w:val="000000"/>
          <w:spacing w:val="3"/>
          <w:w w:val="103"/>
          <w:sz w:val="26"/>
          <w:szCs w:val="26"/>
        </w:rPr>
        <w:t>ь</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7</w:t>
      </w:r>
      <w:r w:rsidRPr="00FA0872">
        <w:rPr>
          <w:rFonts w:ascii="Times New Roman" w:hAnsi="Times New Roman"/>
          <w:sz w:val="26"/>
          <w:szCs w:val="26"/>
        </w:rPr>
        <w:t xml:space="preserve">.2 Федерального закона от 27.07.2010 № 210-ФЗ </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м</w:t>
      </w:r>
      <w:r w:rsidRPr="00FA0872">
        <w:rPr>
          <w:rFonts w:ascii="Times New Roman" w:hAnsi="Times New Roman"/>
          <w:color w:val="000000"/>
          <w:spacing w:val="14"/>
          <w:sz w:val="26"/>
          <w:szCs w:val="26"/>
        </w:rPr>
        <w:t xml:space="preserve"> Уполномоченного органа </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 xml:space="preserve">г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2"/>
          <w:w w:val="103"/>
          <w:sz w:val="26"/>
          <w:szCs w:val="26"/>
        </w:rPr>
        <w:t>МФЦ</w:t>
      </w:r>
      <w:r w:rsidRPr="00FA0872">
        <w:rPr>
          <w:rFonts w:ascii="Times New Roman" w:hAnsi="Times New Roman"/>
          <w:color w:val="000000"/>
          <w:w w:val="103"/>
          <w:sz w:val="26"/>
          <w:szCs w:val="26"/>
        </w:rPr>
        <w:t>).</w:t>
      </w:r>
    </w:p>
    <w:p w:rsidR="00571C7B" w:rsidRPr="00FA0872" w:rsidRDefault="00571C7B" w:rsidP="00571C7B">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с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ьз</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ем</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е-</w:t>
      </w:r>
      <w:r w:rsidRPr="00FA0872">
        <w:rPr>
          <w:rFonts w:ascii="Times New Roman" w:hAnsi="Times New Roman"/>
          <w:color w:val="000000"/>
          <w:spacing w:val="2"/>
          <w:w w:val="103"/>
          <w:sz w:val="26"/>
          <w:szCs w:val="26"/>
        </w:rPr>
        <w:t>С</w:t>
      </w:r>
      <w:r w:rsidRPr="00FA0872">
        <w:rPr>
          <w:rFonts w:ascii="Times New Roman" w:hAnsi="Times New Roman"/>
          <w:color w:val="000000"/>
          <w:spacing w:val="-11"/>
          <w:w w:val="103"/>
          <w:sz w:val="26"/>
          <w:szCs w:val="26"/>
        </w:rPr>
        <w:t>М</w:t>
      </w:r>
      <w:r w:rsidRPr="00FA0872">
        <w:rPr>
          <w:rFonts w:ascii="Times New Roman" w:hAnsi="Times New Roman"/>
          <w:color w:val="000000"/>
          <w:spacing w:val="1"/>
          <w:w w:val="103"/>
          <w:sz w:val="26"/>
          <w:szCs w:val="26"/>
        </w:rPr>
        <w:t>ЭВ</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х</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w:t>
      </w:r>
      <w:r w:rsidRPr="00FA0872">
        <w:rPr>
          <w:rFonts w:ascii="Times New Roman" w:hAnsi="Times New Roman"/>
          <w:color w:val="000000"/>
          <w:spacing w:val="-10"/>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С</w:t>
      </w:r>
      <w:r w:rsidRPr="00FA0872">
        <w:rPr>
          <w:rFonts w:ascii="Times New Roman" w:hAnsi="Times New Roman"/>
          <w:color w:val="000000"/>
          <w:spacing w:val="-12"/>
          <w:w w:val="103"/>
          <w:sz w:val="26"/>
          <w:szCs w:val="26"/>
        </w:rPr>
        <w:t>М</w:t>
      </w:r>
      <w:r w:rsidRPr="00FA0872">
        <w:rPr>
          <w:rFonts w:ascii="Times New Roman" w:hAnsi="Times New Roman"/>
          <w:color w:val="000000"/>
          <w:spacing w:val="2"/>
          <w:w w:val="103"/>
          <w:sz w:val="26"/>
          <w:szCs w:val="26"/>
        </w:rPr>
        <w:t>Э</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 xml:space="preserve">тся                                                        </w:t>
      </w:r>
      <w:r w:rsidRPr="00FA0872">
        <w:rPr>
          <w:rFonts w:ascii="Times New Roman" w:hAnsi="Times New Roman"/>
          <w:color w:val="000000"/>
          <w:spacing w:val="5"/>
          <w:w w:val="103"/>
          <w:sz w:val="26"/>
          <w:szCs w:val="26"/>
        </w:rPr>
        <w:t xml:space="preserve"> </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5"/>
          <w:w w:val="103"/>
          <w:sz w:val="26"/>
          <w:szCs w:val="26"/>
        </w:rPr>
        <w:t>б</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9"/>
          <w:w w:val="103"/>
          <w:sz w:val="26"/>
          <w:szCs w:val="26"/>
        </w:rPr>
        <w:t>ж</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е по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има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ро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5</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дней</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х в п</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spacing w:val="-2"/>
          <w:w w:val="103"/>
          <w:sz w:val="26"/>
          <w:szCs w:val="26"/>
        </w:rPr>
        <w:t>2</w:t>
      </w:r>
      <w:r w:rsidRPr="00FA0872">
        <w:rPr>
          <w:rFonts w:ascii="Times New Roman" w:hAnsi="Times New Roman"/>
          <w:spacing w:val="-1"/>
          <w:w w:val="103"/>
          <w:sz w:val="26"/>
          <w:szCs w:val="26"/>
        </w:rPr>
        <w:t>.</w:t>
      </w:r>
      <w:r w:rsidRPr="00FA0872">
        <w:rPr>
          <w:rFonts w:ascii="Times New Roman" w:hAnsi="Times New Roman"/>
          <w:spacing w:val="-2"/>
          <w:w w:val="103"/>
          <w:sz w:val="26"/>
          <w:szCs w:val="26"/>
        </w:rPr>
        <w:t xml:space="preserve">7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571C7B" w:rsidRPr="00FA0872" w:rsidRDefault="00571C7B" w:rsidP="00571C7B">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FA0872">
        <w:rPr>
          <w:rFonts w:ascii="Times New Roman" w:hAnsi="Times New Roman"/>
          <w:color w:val="000000"/>
          <w:spacing w:val="-7"/>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мин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з в  </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к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н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spacing w:val="-8"/>
          <w:w w:val="103"/>
          <w:sz w:val="26"/>
          <w:szCs w:val="26"/>
        </w:rPr>
        <w:t>ш</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5(п</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й с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571C7B" w:rsidRPr="00FA0872" w:rsidRDefault="00571C7B" w:rsidP="00571C7B">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менн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 xml:space="preserve">м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по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у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я</w:t>
      </w:r>
      <w:r w:rsidRPr="00FA0872">
        <w:rPr>
          <w:rFonts w:ascii="Times New Roman" w:hAnsi="Times New Roman"/>
          <w:color w:val="000000"/>
          <w:spacing w:val="1"/>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ю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571C7B" w:rsidRPr="00FA0872" w:rsidRDefault="00571C7B" w:rsidP="00571C7B">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p>
    <w:p w:rsidR="00571C7B" w:rsidRPr="00FA0872" w:rsidRDefault="00571C7B" w:rsidP="00571C7B">
      <w:pPr>
        <w:ind w:firstLine="708"/>
        <w:jc w:val="both"/>
        <w:rPr>
          <w:rFonts w:ascii="Times New Roman" w:hAnsi="Times New Roman"/>
          <w:b/>
          <w:sz w:val="26"/>
          <w:szCs w:val="26"/>
        </w:rPr>
      </w:pPr>
      <w:r w:rsidRPr="00FA0872">
        <w:rPr>
          <w:rFonts w:ascii="Times New Roman" w:hAnsi="Times New Roman"/>
          <w:b/>
          <w:sz w:val="26"/>
          <w:szCs w:val="26"/>
        </w:rPr>
        <w:t xml:space="preserve">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w:t>
      </w:r>
      <w:r w:rsidRPr="00FA0872">
        <w:rPr>
          <w:rFonts w:ascii="Times New Roman" w:hAnsi="Times New Roman"/>
          <w:b/>
          <w:sz w:val="26"/>
          <w:szCs w:val="26"/>
        </w:rPr>
        <w:lastRenderedPageBreak/>
        <w:t>заверение выписок из информационных систем органов, предоставляющих муниципальные услуги</w:t>
      </w:r>
    </w:p>
    <w:p w:rsidR="00571C7B" w:rsidRPr="00FA0872" w:rsidRDefault="00571C7B" w:rsidP="00571C7B">
      <w:pPr>
        <w:ind w:firstLine="708"/>
        <w:jc w:val="both"/>
        <w:rPr>
          <w:rFonts w:ascii="Times New Roman" w:hAnsi="Times New Roman"/>
          <w:sz w:val="26"/>
          <w:szCs w:val="26"/>
        </w:rPr>
      </w:pPr>
      <w:r w:rsidRPr="00FA0872">
        <w:rPr>
          <w:rFonts w:ascii="Times New Roman" w:hAnsi="Times New Roman"/>
          <w:sz w:val="26"/>
          <w:szCs w:val="26"/>
        </w:rPr>
        <w:t>Результатом административной процедуры является зарегистрированное заявление.</w:t>
      </w:r>
    </w:p>
    <w:p w:rsidR="00571C7B" w:rsidRPr="00FA0872" w:rsidRDefault="00571C7B" w:rsidP="00571C7B">
      <w:pPr>
        <w:ind w:firstLine="708"/>
        <w:jc w:val="both"/>
        <w:rPr>
          <w:rFonts w:ascii="Times New Roman" w:hAnsi="Times New Roman"/>
          <w:sz w:val="26"/>
          <w:szCs w:val="26"/>
        </w:rPr>
      </w:pPr>
      <w:r w:rsidRPr="00FA0872">
        <w:rPr>
          <w:rFonts w:ascii="Times New Roman" w:hAnsi="Times New Roman"/>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571C7B" w:rsidRPr="00FA0872" w:rsidRDefault="00571C7B" w:rsidP="00571C7B">
      <w:pPr>
        <w:ind w:firstLine="708"/>
        <w:jc w:val="both"/>
        <w:rPr>
          <w:rFonts w:ascii="Times New Roman" w:hAnsi="Times New Roman"/>
          <w:b/>
          <w:sz w:val="26"/>
          <w:szCs w:val="26"/>
        </w:rPr>
      </w:pPr>
      <w:r w:rsidRPr="00FA0872">
        <w:rPr>
          <w:rFonts w:ascii="Times New Roman" w:hAnsi="Times New Roman"/>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571C7B" w:rsidRPr="00FA0872" w:rsidRDefault="00571C7B" w:rsidP="00466E8D">
      <w:pPr>
        <w:ind w:firstLine="708"/>
        <w:jc w:val="both"/>
        <w:rPr>
          <w:rFonts w:ascii="Times New Roman" w:hAnsi="Times New Roman"/>
          <w:sz w:val="26"/>
          <w:szCs w:val="26"/>
        </w:rPr>
      </w:pPr>
      <w:bookmarkStart w:id="1" w:name="sub_332"/>
      <w:r w:rsidRPr="00FA0872">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571C7B" w:rsidRPr="00FA0872" w:rsidRDefault="00571C7B" w:rsidP="00571C7B">
      <w:pPr>
        <w:spacing w:line="23" w:lineRule="atLeast"/>
        <w:ind w:firstLine="720"/>
        <w:jc w:val="both"/>
        <w:rPr>
          <w:rFonts w:ascii="Times New Roman" w:hAnsi="Times New Roman"/>
          <w:sz w:val="26"/>
          <w:szCs w:val="26"/>
        </w:rPr>
      </w:pPr>
      <w:bookmarkStart w:id="2" w:name="sub_333"/>
      <w:bookmarkEnd w:id="1"/>
      <w:r w:rsidRPr="00FA0872">
        <w:rPr>
          <w:rFonts w:ascii="Times New Roman" w:hAnsi="Times New Roman"/>
          <w:sz w:val="26"/>
          <w:szCs w:val="26"/>
        </w:rPr>
        <w:t xml:space="preserve">Процедура проверки квалифицированной подписи заявителя осуществляется специалистом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p>
    <w:p w:rsidR="00571C7B" w:rsidRPr="00FA0872" w:rsidRDefault="00571C7B" w:rsidP="00571C7B">
      <w:pPr>
        <w:jc w:val="both"/>
        <w:rPr>
          <w:rFonts w:ascii="Times New Roman" w:hAnsi="Times New Roman"/>
          <w:sz w:val="26"/>
          <w:szCs w:val="26"/>
        </w:rPr>
      </w:pPr>
      <w:r w:rsidRPr="00FA0872">
        <w:rPr>
          <w:rFonts w:ascii="Times New Roman" w:hAnsi="Times New Roman"/>
          <w:sz w:val="26"/>
          <w:szCs w:val="26"/>
        </w:rPr>
        <w:t xml:space="preserve">самостоятельно с использованием имеющихся средств </w:t>
      </w:r>
      <w:hyperlink r:id="rId14" w:history="1">
        <w:r w:rsidRPr="00FA0872">
          <w:rPr>
            <w:rStyle w:val="aff6"/>
            <w:b/>
            <w:sz w:val="26"/>
            <w:szCs w:val="26"/>
          </w:rPr>
          <w:t>электронной подписи</w:t>
        </w:r>
      </w:hyperlink>
      <w:r w:rsidRPr="00FA0872">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571C7B" w:rsidRPr="00FA0872" w:rsidRDefault="00571C7B" w:rsidP="00571C7B">
      <w:pPr>
        <w:spacing w:line="23" w:lineRule="atLeast"/>
        <w:ind w:firstLine="720"/>
        <w:jc w:val="both"/>
        <w:rPr>
          <w:rFonts w:ascii="Times New Roman" w:hAnsi="Times New Roman"/>
          <w:sz w:val="26"/>
          <w:szCs w:val="26"/>
        </w:rPr>
      </w:pPr>
      <w:bookmarkStart w:id="3" w:name="sub_334"/>
      <w:bookmarkEnd w:id="2"/>
      <w:r w:rsidRPr="00FA0872">
        <w:rPr>
          <w:rFonts w:ascii="Times New Roman" w:hAnsi="Times New Roman"/>
          <w:sz w:val="26"/>
          <w:szCs w:val="26"/>
        </w:rPr>
        <w:t xml:space="preserve">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shd w:val="clear" w:color="auto" w:fill="FFFFFF"/>
        </w:rPr>
        <w:t xml:space="preserve"> </w:t>
      </w:r>
      <w:r w:rsidRPr="00FA0872">
        <w:rPr>
          <w:rFonts w:ascii="Times New Roman" w:hAnsi="Times New Roman"/>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15" w:history="1">
        <w:r w:rsidRPr="00FA0872">
          <w:rPr>
            <w:rStyle w:val="aff6"/>
            <w:b/>
            <w:sz w:val="26"/>
            <w:szCs w:val="26"/>
          </w:rPr>
          <w:t>электронной подписи</w:t>
        </w:r>
      </w:hyperlink>
      <w:r w:rsidRPr="00FA0872">
        <w:rPr>
          <w:rFonts w:ascii="Times New Roman" w:hAnsi="Times New Roman"/>
          <w:sz w:val="26"/>
          <w:szCs w:val="26"/>
        </w:rPr>
        <w:t xml:space="preserve"> удостоверяющего центра, выдавшего </w:t>
      </w:r>
      <w:hyperlink r:id="rId16" w:history="1">
        <w:r w:rsidRPr="00FA0872">
          <w:rPr>
            <w:rStyle w:val="aff6"/>
            <w:b/>
            <w:sz w:val="26"/>
            <w:szCs w:val="26"/>
          </w:rPr>
          <w:t>электронную подпись</w:t>
        </w:r>
      </w:hyperlink>
      <w:r w:rsidRPr="00FA0872">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571C7B" w:rsidRPr="00FA0872" w:rsidRDefault="00571C7B" w:rsidP="00571C7B">
      <w:pPr>
        <w:jc w:val="both"/>
        <w:rPr>
          <w:rFonts w:ascii="Times New Roman" w:hAnsi="Times New Roman"/>
          <w:sz w:val="26"/>
          <w:szCs w:val="26"/>
        </w:rPr>
      </w:pPr>
      <w:bookmarkStart w:id="4" w:name="sub_335"/>
      <w:bookmarkEnd w:id="3"/>
      <w:r w:rsidRPr="00FA0872">
        <w:rPr>
          <w:rFonts w:ascii="Times New Roman" w:hAnsi="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w:t>
      </w:r>
      <w:r w:rsidRPr="00FA0872">
        <w:rPr>
          <w:rFonts w:ascii="Times New Roman" w:hAnsi="Times New Roman"/>
          <w:sz w:val="26"/>
          <w:szCs w:val="26"/>
        </w:rPr>
        <w:lastRenderedPageBreak/>
        <w:t>этом в электронной форме с указанием причин отказа, которые послужили основанием для принятия такого решения.</w:t>
      </w:r>
    </w:p>
    <w:bookmarkEnd w:id="4"/>
    <w:p w:rsidR="00571C7B" w:rsidRPr="00FA0872" w:rsidRDefault="00571C7B" w:rsidP="00571C7B">
      <w:pPr>
        <w:jc w:val="both"/>
        <w:rPr>
          <w:rFonts w:ascii="Times New Roman" w:hAnsi="Times New Roman"/>
          <w:sz w:val="26"/>
          <w:szCs w:val="26"/>
        </w:rPr>
      </w:pPr>
      <w:r w:rsidRPr="00571C7B">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17" w:history="1">
        <w:r w:rsidRPr="00571C7B">
          <w:rPr>
            <w:rStyle w:val="aff6"/>
            <w:rFonts w:ascii="Times New Roman" w:hAnsi="Times New Roman"/>
            <w:b/>
            <w:sz w:val="26"/>
            <w:szCs w:val="26"/>
          </w:rPr>
          <w:t>квалифицированной электронной подписи</w:t>
        </w:r>
      </w:hyperlink>
      <w:r w:rsidRPr="00FA0872">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571C7B" w:rsidRPr="00FA0872" w:rsidRDefault="00571C7B" w:rsidP="00571C7B">
      <w:pPr>
        <w:widowControl w:val="0"/>
        <w:autoSpaceDE w:val="0"/>
        <w:autoSpaceDN w:val="0"/>
        <w:adjustRightInd w:val="0"/>
        <w:spacing w:line="23" w:lineRule="atLeast"/>
        <w:rPr>
          <w:rFonts w:ascii="Times New Roman" w:hAnsi="Times New Roman"/>
          <w:b/>
          <w:color w:val="FF0000"/>
          <w:sz w:val="26"/>
          <w:szCs w:val="26"/>
        </w:rPr>
      </w:pP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3.</w:t>
      </w:r>
      <w:r w:rsidR="00571C7B">
        <w:rPr>
          <w:rFonts w:ascii="Times New Roman" w:hAnsi="Times New Roman"/>
          <w:b/>
          <w:sz w:val="26"/>
          <w:szCs w:val="26"/>
        </w:rPr>
        <w:t>3</w:t>
      </w:r>
      <w:r w:rsidRPr="00BE7193">
        <w:rPr>
          <w:rFonts w:ascii="Times New Roman" w:hAnsi="Times New Roman"/>
          <w:b/>
          <w:sz w:val="26"/>
          <w:szCs w:val="26"/>
        </w:rPr>
        <w:t>. Описание каждой административной процедуры.</w:t>
      </w:r>
    </w:p>
    <w:p w:rsidR="005471FB" w:rsidRPr="00BE7193" w:rsidRDefault="005471F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3932F6" w:rsidRPr="00BE7193" w:rsidRDefault="005471FB" w:rsidP="00466E8D">
      <w:pPr>
        <w:widowControl w:val="0"/>
        <w:autoSpaceDE w:val="0"/>
        <w:autoSpaceDN w:val="0"/>
        <w:adjustRightInd w:val="0"/>
        <w:spacing w:line="23" w:lineRule="atLeast"/>
        <w:ind w:firstLine="708"/>
        <w:jc w:val="both"/>
        <w:rPr>
          <w:rFonts w:ascii="Times New Roman" w:hAnsi="Times New Roman"/>
          <w:b/>
          <w:sz w:val="26"/>
          <w:szCs w:val="26"/>
        </w:rPr>
      </w:pPr>
      <w:r w:rsidRPr="00BE7193">
        <w:rPr>
          <w:rFonts w:ascii="Times New Roman" w:hAnsi="Times New Roman"/>
          <w:b/>
          <w:sz w:val="26"/>
          <w:szCs w:val="26"/>
        </w:rPr>
        <w:t>3.</w:t>
      </w:r>
      <w:r w:rsidR="00571C7B">
        <w:rPr>
          <w:rFonts w:ascii="Times New Roman" w:hAnsi="Times New Roman"/>
          <w:b/>
          <w:sz w:val="26"/>
          <w:szCs w:val="26"/>
        </w:rPr>
        <w:t>3</w:t>
      </w:r>
      <w:r w:rsidR="003932F6" w:rsidRPr="00BE7193">
        <w:rPr>
          <w:rFonts w:ascii="Times New Roman" w:hAnsi="Times New Roman"/>
          <w:b/>
          <w:sz w:val="26"/>
          <w:szCs w:val="26"/>
        </w:rPr>
        <w:t xml:space="preserve">.1. </w:t>
      </w:r>
      <w:r w:rsidR="003932F6" w:rsidRPr="00BE7193">
        <w:rPr>
          <w:rFonts w:ascii="Times New Roman" w:hAnsi="Times New Roman"/>
          <w:b/>
          <w:bCs/>
          <w:sz w:val="26"/>
          <w:szCs w:val="26"/>
          <w:lang w:eastAsia="en-US"/>
        </w:rPr>
        <w:t xml:space="preserve">Прием и регистрация заявления и документов на предоставление </w:t>
      </w:r>
      <w:r w:rsidR="003932F6" w:rsidRPr="00BE7193">
        <w:rPr>
          <w:rFonts w:ascii="Times New Roman" w:hAnsi="Times New Roman"/>
          <w:b/>
          <w:sz w:val="26"/>
          <w:szCs w:val="26"/>
          <w:lang w:eastAsia="en-US"/>
        </w:rPr>
        <w:t>муниципальной</w:t>
      </w:r>
      <w:r w:rsidR="003932F6" w:rsidRPr="00BE7193">
        <w:rPr>
          <w:rFonts w:ascii="Times New Roman" w:hAnsi="Times New Roman"/>
          <w:b/>
          <w:bCs/>
          <w:sz w:val="26"/>
          <w:szCs w:val="26"/>
          <w:lang w:eastAsia="en-US"/>
        </w:rPr>
        <w:t xml:space="preserve"> услуги</w:t>
      </w:r>
      <w:r w:rsidRPr="00BE7193">
        <w:rPr>
          <w:rFonts w:ascii="Times New Roman" w:hAnsi="Times New Roman"/>
          <w:b/>
          <w:bCs/>
          <w:sz w:val="26"/>
          <w:szCs w:val="26"/>
          <w:lang w:eastAsia="en-US"/>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4"/>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D41CCF">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а</w:t>
      </w:r>
      <w:r w:rsidR="00D41CCF">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ин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ро</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ы</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00D41CCF">
        <w:rPr>
          <w:rFonts w:ascii="Times New Roman" w:hAnsi="Times New Roman"/>
          <w:color w:val="000000"/>
          <w:w w:val="103"/>
          <w:sz w:val="26"/>
          <w:szCs w:val="26"/>
        </w:rPr>
        <w:t xml:space="preserve"> </w:t>
      </w:r>
      <w:r w:rsidR="005471FB" w:rsidRPr="00BE7193">
        <w:rPr>
          <w:rFonts w:ascii="Times New Roman" w:hAnsi="Times New Roman"/>
          <w:sz w:val="26"/>
          <w:szCs w:val="26"/>
        </w:rPr>
        <w:t xml:space="preserve">в </w:t>
      </w:r>
      <w:r w:rsidR="00D41CCF" w:rsidRPr="00892476">
        <w:rPr>
          <w:rFonts w:ascii="Times New Roman" w:hAnsi="Times New Roman"/>
          <w:color w:val="454545"/>
          <w:sz w:val="26"/>
          <w:szCs w:val="26"/>
        </w:rPr>
        <w:t>Управление труда и</w:t>
      </w:r>
      <w:r w:rsidR="00DF2986">
        <w:rPr>
          <w:rFonts w:ascii="Times New Roman" w:hAnsi="Times New Roman"/>
          <w:color w:val="454545"/>
          <w:sz w:val="26"/>
          <w:szCs w:val="26"/>
        </w:rPr>
        <w:t xml:space="preserve"> </w:t>
      </w:r>
      <w:r w:rsidR="00D41CCF" w:rsidRPr="00892476">
        <w:rPr>
          <w:rFonts w:ascii="Times New Roman" w:hAnsi="Times New Roman"/>
          <w:color w:val="454545"/>
          <w:sz w:val="26"/>
          <w:szCs w:val="26"/>
        </w:rPr>
        <w:t>социальной защиты населения</w:t>
      </w:r>
      <w:r w:rsidR="00D41CCF" w:rsidRPr="00BE7193">
        <w:rPr>
          <w:rFonts w:ascii="Times New Roman" w:hAnsi="Times New Roman"/>
          <w:color w:val="000000"/>
          <w:spacing w:val="-3"/>
          <w:w w:val="103"/>
          <w:sz w:val="26"/>
          <w:szCs w:val="26"/>
        </w:rPr>
        <w:t xml:space="preserve"> </w:t>
      </w:r>
      <w:r w:rsidR="00DF2986">
        <w:rPr>
          <w:rFonts w:ascii="Times New Roman" w:hAnsi="Times New Roman"/>
          <w:color w:val="454545"/>
          <w:sz w:val="26"/>
          <w:szCs w:val="26"/>
        </w:rPr>
        <w:t>адми</w:t>
      </w:r>
      <w:r w:rsidR="00CF486B">
        <w:rPr>
          <w:rFonts w:ascii="Times New Roman" w:hAnsi="Times New Roman"/>
          <w:color w:val="454545"/>
          <w:sz w:val="26"/>
          <w:szCs w:val="26"/>
        </w:rPr>
        <w:t>ни</w:t>
      </w:r>
      <w:r w:rsidR="00DF2986">
        <w:rPr>
          <w:rFonts w:ascii="Times New Roman" w:hAnsi="Times New Roman"/>
          <w:color w:val="454545"/>
          <w:sz w:val="26"/>
          <w:szCs w:val="26"/>
        </w:rPr>
        <w:t>страции Прикубанского муниципального района</w:t>
      </w:r>
      <w:r w:rsidR="00DF2986" w:rsidRPr="00BE7193">
        <w:rPr>
          <w:rFonts w:ascii="Times New Roman" w:hAnsi="Times New Roman"/>
          <w:color w:val="000000"/>
          <w:spacing w:val="-3"/>
          <w:w w:val="103"/>
          <w:sz w:val="26"/>
          <w:szCs w:val="26"/>
        </w:rPr>
        <w:t xml:space="preserve"> </w:t>
      </w:r>
      <w:r w:rsidRPr="00BE7193">
        <w:rPr>
          <w:rFonts w:ascii="Times New Roman" w:hAnsi="Times New Roman"/>
          <w:color w:val="000000"/>
          <w:spacing w:val="-3"/>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и</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мно</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spacing w:val="-12"/>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кц</w:t>
      </w:r>
      <w:r w:rsidRPr="00BE7193">
        <w:rPr>
          <w:rFonts w:ascii="Times New Roman" w:hAnsi="Times New Roman"/>
          <w:color w:val="000000"/>
          <w:spacing w:val="-2"/>
          <w:w w:val="103"/>
          <w:sz w:val="26"/>
          <w:szCs w:val="26"/>
        </w:rPr>
        <w:t>ион</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sidR="00D41CCF">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р</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r w:rsidR="00D41CCF">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б</w:t>
      </w:r>
      <w:r w:rsidRPr="00BE7193">
        <w:rPr>
          <w:rFonts w:ascii="Times New Roman" w:hAnsi="Times New Roman"/>
          <w:color w:val="000000"/>
          <w:w w:val="103"/>
          <w:sz w:val="26"/>
          <w:szCs w:val="26"/>
        </w:rPr>
        <w:t>о</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D41CCF">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w w:val="103"/>
          <w:sz w:val="26"/>
          <w:szCs w:val="26"/>
        </w:rPr>
        <w:t>е</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CF486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ма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ионн</w:t>
      </w:r>
      <w:r w:rsidRPr="00BE7193">
        <w:rPr>
          <w:rFonts w:ascii="Times New Roman" w:hAnsi="Times New Roman"/>
          <w:color w:val="000000"/>
          <w:spacing w:val="-3"/>
          <w:w w:val="103"/>
          <w:sz w:val="26"/>
          <w:szCs w:val="26"/>
        </w:rPr>
        <w:t>о</w:t>
      </w:r>
      <w:r w:rsidR="00CF486B">
        <w:rPr>
          <w:rFonts w:ascii="Times New Roman" w:hAnsi="Times New Roman"/>
          <w:color w:val="000000"/>
          <w:spacing w:val="-3"/>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sidR="00D41CCF">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ям</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0"/>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е</w:t>
      </w:r>
      <w:r w:rsidR="00CF486B">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ти</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не</w:t>
      </w:r>
      <w:r w:rsidRPr="00BE7193">
        <w:rPr>
          <w:rFonts w:ascii="Times New Roman" w:hAnsi="Times New Roman"/>
          <w:color w:val="000000"/>
          <w:w w:val="103"/>
          <w:sz w:val="26"/>
          <w:szCs w:val="26"/>
        </w:rPr>
        <w:t>т,</w:t>
      </w:r>
      <w:r w:rsidR="00D41CCF">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к</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ю</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я</w:t>
      </w:r>
      <w:r w:rsidR="00D41CCF">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л</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го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ар</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г</w:t>
      </w:r>
      <w:r w:rsidRPr="00BE7193">
        <w:rPr>
          <w:rFonts w:ascii="Times New Roman" w:hAnsi="Times New Roman"/>
          <w:color w:val="000000"/>
          <w:w w:val="103"/>
          <w:sz w:val="26"/>
          <w:szCs w:val="26"/>
        </w:rPr>
        <w:t>.</w:t>
      </w:r>
    </w:p>
    <w:p w:rsidR="003932F6" w:rsidRPr="00BE7193" w:rsidRDefault="003932F6" w:rsidP="00160533">
      <w:pPr>
        <w:tabs>
          <w:tab w:val="left" w:pos="797"/>
          <w:tab w:val="left" w:pos="1901"/>
          <w:tab w:val="left" w:pos="2572"/>
          <w:tab w:val="left" w:pos="3775"/>
          <w:tab w:val="left" w:pos="4158"/>
        </w:tabs>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Д</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но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м</w:t>
      </w:r>
      <w:r w:rsidR="00D41CCF">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sidR="00D41CCF">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w w:val="103"/>
          <w:sz w:val="26"/>
          <w:szCs w:val="26"/>
        </w:rPr>
        <w:t>а</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е</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й</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м</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 xml:space="preserve">х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р</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D41CCF">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т</w:t>
      </w:r>
      <w:r w:rsidR="00D41CCF">
        <w:rPr>
          <w:rFonts w:ascii="Times New Roman" w:hAnsi="Times New Roman"/>
          <w:color w:val="000000"/>
          <w:w w:val="103"/>
          <w:sz w:val="26"/>
          <w:szCs w:val="26"/>
        </w:rPr>
        <w:t xml:space="preserve"> </w:t>
      </w:r>
      <w:r w:rsidR="00D41CCF" w:rsidRPr="00892476">
        <w:rPr>
          <w:rFonts w:ascii="Times New Roman" w:hAnsi="Times New Roman"/>
          <w:color w:val="454545"/>
          <w:sz w:val="26"/>
          <w:szCs w:val="26"/>
        </w:rPr>
        <w:t>Управления труда и</w:t>
      </w:r>
      <w:r w:rsidR="00DF2986">
        <w:rPr>
          <w:rFonts w:ascii="Times New Roman" w:hAnsi="Times New Roman"/>
          <w:color w:val="454545"/>
          <w:sz w:val="26"/>
          <w:szCs w:val="26"/>
        </w:rPr>
        <w:t xml:space="preserve"> </w:t>
      </w:r>
      <w:r w:rsidR="00D41CCF" w:rsidRPr="00892476">
        <w:rPr>
          <w:rFonts w:ascii="Times New Roman" w:hAnsi="Times New Roman"/>
          <w:color w:val="454545"/>
          <w:sz w:val="26"/>
          <w:szCs w:val="26"/>
        </w:rPr>
        <w:t>социальной защиты населения</w:t>
      </w:r>
      <w:r w:rsidR="00DF2986" w:rsidRPr="00DF2986">
        <w:rPr>
          <w:rFonts w:ascii="Times New Roman" w:hAnsi="Times New Roman"/>
          <w:color w:val="454545"/>
          <w:sz w:val="26"/>
          <w:szCs w:val="26"/>
        </w:rPr>
        <w:t xml:space="preserve"> </w:t>
      </w:r>
      <w:r w:rsidR="00DF2986">
        <w:rPr>
          <w:rFonts w:ascii="Times New Roman" w:hAnsi="Times New Roman"/>
          <w:color w:val="454545"/>
          <w:sz w:val="26"/>
          <w:szCs w:val="26"/>
        </w:rPr>
        <w:t>адми</w:t>
      </w:r>
      <w:r w:rsidR="00CF486B">
        <w:rPr>
          <w:rFonts w:ascii="Times New Roman" w:hAnsi="Times New Roman"/>
          <w:color w:val="454545"/>
          <w:sz w:val="26"/>
          <w:szCs w:val="26"/>
        </w:rPr>
        <w:t>ни</w:t>
      </w:r>
      <w:r w:rsidR="00DF2986">
        <w:rPr>
          <w:rFonts w:ascii="Times New Roman" w:hAnsi="Times New Roman"/>
          <w:color w:val="454545"/>
          <w:sz w:val="26"/>
          <w:szCs w:val="26"/>
        </w:rPr>
        <w:t>страции Прикубанского муниципального района</w:t>
      </w:r>
      <w:r w:rsidRPr="00BE7193">
        <w:rPr>
          <w:rFonts w:ascii="Times New Roman" w:hAnsi="Times New Roman"/>
          <w:color w:val="000000"/>
          <w:w w:val="103"/>
          <w:sz w:val="26"/>
          <w:szCs w:val="26"/>
        </w:rPr>
        <w:t>,</w:t>
      </w:r>
      <w:r w:rsidR="00D41CCF">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к</w:t>
      </w:r>
      <w:r w:rsidRPr="00BE7193">
        <w:rPr>
          <w:rFonts w:ascii="Times New Roman" w:hAnsi="Times New Roman"/>
          <w:color w:val="000000"/>
          <w:spacing w:val="4"/>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D41CCF">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w w:val="103"/>
          <w:sz w:val="26"/>
          <w:szCs w:val="26"/>
        </w:rPr>
        <w:t>а</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D41CCF">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D41CCF">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D41CCF">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D41CCF">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040919">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040919">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и</w:t>
      </w:r>
      <w:r w:rsidR="00040919">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spacing w:val="-12"/>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кц</w:t>
      </w:r>
      <w:r w:rsidRPr="00BE7193">
        <w:rPr>
          <w:rFonts w:ascii="Times New Roman" w:hAnsi="Times New Roman"/>
          <w:color w:val="000000"/>
          <w:spacing w:val="-2"/>
          <w:w w:val="103"/>
          <w:sz w:val="26"/>
          <w:szCs w:val="26"/>
        </w:rPr>
        <w:t>ион</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E26162">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я</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3"/>
          <w:w w:val="103"/>
          <w:sz w:val="26"/>
          <w:szCs w:val="26"/>
        </w:rPr>
        <w:t>хо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им</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т</w:t>
      </w:r>
      <w:r w:rsidR="00E26162">
        <w:rPr>
          <w:rFonts w:ascii="Times New Roman" w:hAnsi="Times New Roman"/>
          <w:color w:val="000000"/>
          <w:w w:val="103"/>
          <w:sz w:val="26"/>
          <w:szCs w:val="26"/>
        </w:rPr>
        <w:t xml:space="preserve"> </w:t>
      </w:r>
      <w:r w:rsidR="00DF2986">
        <w:rPr>
          <w:rFonts w:ascii="Times New Roman" w:hAnsi="Times New Roman"/>
          <w:color w:val="454545"/>
          <w:sz w:val="26"/>
          <w:szCs w:val="26"/>
        </w:rPr>
        <w:t>Управления</w:t>
      </w:r>
      <w:r w:rsidR="00DF2986" w:rsidRPr="00892476">
        <w:rPr>
          <w:rFonts w:ascii="Times New Roman" w:hAnsi="Times New Roman"/>
          <w:color w:val="454545"/>
          <w:sz w:val="26"/>
          <w:szCs w:val="26"/>
        </w:rPr>
        <w:t xml:space="preserve"> труда и</w:t>
      </w:r>
      <w:r w:rsidR="00DF2986">
        <w:rPr>
          <w:rFonts w:ascii="Times New Roman" w:hAnsi="Times New Roman"/>
          <w:color w:val="454545"/>
          <w:sz w:val="26"/>
          <w:szCs w:val="26"/>
        </w:rPr>
        <w:t xml:space="preserve"> </w:t>
      </w:r>
      <w:r w:rsidR="00DF2986" w:rsidRPr="00892476">
        <w:rPr>
          <w:rFonts w:ascii="Times New Roman" w:hAnsi="Times New Roman"/>
          <w:color w:val="454545"/>
          <w:sz w:val="26"/>
          <w:szCs w:val="26"/>
        </w:rPr>
        <w:t>социальной защиты населения</w:t>
      </w:r>
      <w:r w:rsidR="00DF2986">
        <w:rPr>
          <w:rFonts w:ascii="Times New Roman" w:hAnsi="Times New Roman"/>
          <w:color w:val="000000"/>
          <w:w w:val="103"/>
          <w:sz w:val="26"/>
          <w:szCs w:val="26"/>
        </w:rPr>
        <w:t xml:space="preserve"> </w:t>
      </w:r>
      <w:r w:rsidR="00DF2986">
        <w:rPr>
          <w:rFonts w:ascii="Times New Roman" w:hAnsi="Times New Roman"/>
          <w:color w:val="454545"/>
          <w:sz w:val="26"/>
          <w:szCs w:val="26"/>
        </w:rPr>
        <w:t>адми</w:t>
      </w:r>
      <w:r w:rsidR="00CF486B">
        <w:rPr>
          <w:rFonts w:ascii="Times New Roman" w:hAnsi="Times New Roman"/>
          <w:color w:val="454545"/>
          <w:sz w:val="26"/>
          <w:szCs w:val="26"/>
        </w:rPr>
        <w:t>ни</w:t>
      </w:r>
      <w:r w:rsidR="00DF2986">
        <w:rPr>
          <w:rFonts w:ascii="Times New Roman" w:hAnsi="Times New Roman"/>
          <w:color w:val="454545"/>
          <w:sz w:val="26"/>
          <w:szCs w:val="26"/>
        </w:rPr>
        <w:t>страции Прикубанского муниципального района</w:t>
      </w:r>
      <w:r w:rsidR="00DF2986" w:rsidRPr="00BE7193">
        <w:rPr>
          <w:rFonts w:ascii="Times New Roman" w:hAnsi="Times New Roman"/>
          <w:color w:val="000000"/>
          <w:spacing w:val="-3"/>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о</w:t>
      </w:r>
      <w:r w:rsidR="00E26162">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т</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но</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кц</w:t>
      </w:r>
      <w:r w:rsidRPr="00BE7193">
        <w:rPr>
          <w:rFonts w:ascii="Times New Roman" w:hAnsi="Times New Roman"/>
          <w:color w:val="000000"/>
          <w:spacing w:val="-2"/>
          <w:w w:val="103"/>
          <w:sz w:val="26"/>
          <w:szCs w:val="26"/>
        </w:rPr>
        <w:t>ион</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E26162">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енный</w:t>
      </w:r>
      <w:r w:rsidR="00E26162">
        <w:rPr>
          <w:rFonts w:ascii="Times New Roman" w:hAnsi="Times New Roman"/>
          <w:color w:val="000000"/>
          <w:spacing w:val="-2"/>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еги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ю</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7"/>
          <w:w w:val="103"/>
          <w:sz w:val="26"/>
          <w:szCs w:val="26"/>
        </w:rPr>
        <w:t>л</w:t>
      </w:r>
      <w:r w:rsidRPr="00BE7193">
        <w:rPr>
          <w:rFonts w:ascii="Times New Roman" w:hAnsi="Times New Roman"/>
          <w:color w:val="000000"/>
          <w:w w:val="103"/>
          <w:sz w:val="26"/>
          <w:szCs w:val="26"/>
        </w:rPr>
        <w:t>я:</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ана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w:t>
      </w:r>
    </w:p>
    <w:p w:rsidR="003932F6" w:rsidRPr="00BE7193" w:rsidRDefault="00E26162" w:rsidP="00E26162">
      <w:pPr>
        <w:spacing w:line="23" w:lineRule="atLeast"/>
        <w:ind w:firstLine="708"/>
        <w:jc w:val="both"/>
        <w:rPr>
          <w:rFonts w:ascii="Times New Roman" w:hAnsi="Times New Roman"/>
          <w:color w:val="000000"/>
          <w:w w:val="103"/>
          <w:sz w:val="26"/>
          <w:szCs w:val="26"/>
        </w:rPr>
      </w:pPr>
      <w:r>
        <w:rPr>
          <w:rFonts w:ascii="Times New Roman" w:hAnsi="Times New Roman"/>
          <w:color w:val="000000"/>
          <w:w w:val="103"/>
          <w:sz w:val="26"/>
          <w:szCs w:val="26"/>
        </w:rPr>
        <w:t xml:space="preserve"> -п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w w:val="103"/>
          <w:sz w:val="26"/>
          <w:szCs w:val="26"/>
        </w:rPr>
        <w:t>я</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w w:val="103"/>
          <w:sz w:val="26"/>
          <w:szCs w:val="26"/>
        </w:rPr>
        <w:t>я</w:t>
      </w:r>
      <w:r w:rsidR="003932F6" w:rsidRPr="00BE7193">
        <w:rPr>
          <w:rFonts w:ascii="Times New Roman" w:hAnsi="Times New Roman"/>
          <w:color w:val="000000"/>
          <w:spacing w:val="-2"/>
          <w:w w:val="103"/>
          <w:sz w:val="26"/>
          <w:szCs w:val="26"/>
        </w:rPr>
        <w:t>ю</w:t>
      </w:r>
      <w:r w:rsidR="003932F6" w:rsidRPr="00BE7193">
        <w:rPr>
          <w:rFonts w:ascii="Times New Roman" w:hAnsi="Times New Roman"/>
          <w:color w:val="000000"/>
          <w:spacing w:val="-11"/>
          <w:w w:val="103"/>
          <w:sz w:val="26"/>
          <w:szCs w:val="26"/>
        </w:rPr>
        <w:t>щ</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1"/>
          <w:w w:val="103"/>
          <w:sz w:val="26"/>
          <w:szCs w:val="26"/>
        </w:rPr>
        <w:t>ч</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1"/>
          <w:w w:val="103"/>
          <w:sz w:val="26"/>
          <w:szCs w:val="26"/>
        </w:rPr>
        <w:t>ая</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7"/>
          <w:w w:val="103"/>
          <w:sz w:val="26"/>
          <w:szCs w:val="26"/>
        </w:rPr>
        <w:t>л</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1"/>
          <w:w w:val="103"/>
          <w:sz w:val="26"/>
          <w:szCs w:val="26"/>
        </w:rPr>
        <w:t>ая</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2"/>
          <w:w w:val="103"/>
          <w:sz w:val="26"/>
          <w:szCs w:val="26"/>
        </w:rPr>
        <w:t>ен</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яв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1"/>
          <w:w w:val="103"/>
          <w:sz w:val="26"/>
          <w:szCs w:val="26"/>
        </w:rPr>
        <w:t>ч</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1"/>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эк</w:t>
      </w:r>
      <w:r w:rsidRPr="00BE7193">
        <w:rPr>
          <w:rFonts w:ascii="Times New Roman" w:hAnsi="Times New Roman"/>
          <w:color w:val="000000"/>
          <w:spacing w:val="2"/>
          <w:w w:val="103"/>
          <w:sz w:val="26"/>
          <w:szCs w:val="26"/>
        </w:rPr>
        <w:t>з</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м</w:t>
      </w:r>
      <w:r w:rsidRPr="00BE7193">
        <w:rPr>
          <w:rFonts w:ascii="Times New Roman" w:hAnsi="Times New Roman"/>
          <w:color w:val="000000"/>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ы</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ор</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оп</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г</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Е</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оп</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о</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е</w:t>
      </w:r>
      <w:r w:rsidR="00CF486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а</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х</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1"/>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ь</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оо</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к</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spacing w:val="-1"/>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sidR="00E26162">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ое</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ь</w:t>
      </w:r>
      <w:r w:rsidRPr="00BE7193">
        <w:rPr>
          <w:rFonts w:ascii="Times New Roman" w:hAnsi="Times New Roman"/>
          <w:color w:val="000000"/>
          <w:w w:val="103"/>
          <w:sz w:val="26"/>
          <w:szCs w:val="26"/>
        </w:rPr>
        <w:t>ю</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8"/>
          <w:w w:val="103"/>
          <w:sz w:val="26"/>
          <w:szCs w:val="26"/>
        </w:rPr>
        <w:t>ж</w:t>
      </w:r>
      <w:r w:rsidRPr="00BE7193">
        <w:rPr>
          <w:rFonts w:ascii="Times New Roman" w:hAnsi="Times New Roman"/>
          <w:color w:val="000000"/>
          <w:spacing w:val="1"/>
          <w:w w:val="103"/>
          <w:sz w:val="26"/>
          <w:szCs w:val="26"/>
        </w:rPr>
        <w:t>д</w:t>
      </w:r>
      <w:r w:rsidRPr="00BE7193">
        <w:rPr>
          <w:rFonts w:ascii="Times New Roman" w:hAnsi="Times New Roman"/>
          <w:color w:val="000000"/>
          <w:spacing w:val="3"/>
          <w:w w:val="103"/>
          <w:sz w:val="26"/>
          <w:szCs w:val="26"/>
        </w:rPr>
        <w:t>ы</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w:t>
      </w:r>
    </w:p>
    <w:p w:rsidR="003932F6" w:rsidRPr="00BE7193" w:rsidRDefault="00E26162" w:rsidP="00E26162">
      <w:pPr>
        <w:spacing w:line="23" w:lineRule="atLeast"/>
        <w:ind w:firstLine="708"/>
        <w:jc w:val="both"/>
        <w:rPr>
          <w:rFonts w:ascii="Times New Roman" w:hAnsi="Times New Roman"/>
          <w:color w:val="000000"/>
          <w:w w:val="103"/>
          <w:sz w:val="26"/>
          <w:szCs w:val="26"/>
        </w:rPr>
      </w:pPr>
      <w:r>
        <w:rPr>
          <w:rFonts w:ascii="Times New Roman" w:hAnsi="Times New Roman"/>
          <w:color w:val="000000"/>
          <w:w w:val="103"/>
          <w:sz w:val="26"/>
          <w:szCs w:val="26"/>
        </w:rPr>
        <w:t>-</w:t>
      </w:r>
      <w:r w:rsidR="003932F6" w:rsidRPr="00BE7193">
        <w:rPr>
          <w:rFonts w:ascii="Times New Roman" w:hAnsi="Times New Roman"/>
          <w:color w:val="000000"/>
          <w:spacing w:val="-2"/>
          <w:w w:val="103"/>
          <w:sz w:val="26"/>
          <w:szCs w:val="26"/>
        </w:rPr>
        <w:t>ре</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1"/>
          <w:w w:val="103"/>
          <w:sz w:val="26"/>
          <w:szCs w:val="26"/>
        </w:rPr>
        <w:t>ая</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ни</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оо</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ано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енн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spacing w:val="-1"/>
          <w:w w:val="103"/>
          <w:sz w:val="26"/>
          <w:szCs w:val="26"/>
        </w:rPr>
        <w:t>м</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з</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1"/>
          <w:w w:val="103"/>
          <w:sz w:val="26"/>
          <w:szCs w:val="26"/>
        </w:rPr>
        <w:t>тв</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w w:val="103"/>
          <w:sz w:val="26"/>
          <w:szCs w:val="26"/>
        </w:rPr>
        <w:t>.</w:t>
      </w:r>
    </w:p>
    <w:p w:rsidR="003932F6" w:rsidRPr="00BE7193" w:rsidRDefault="003932F6" w:rsidP="00160533">
      <w:pPr>
        <w:spacing w:line="23" w:lineRule="atLeast"/>
        <w:ind w:firstLine="708"/>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С</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к</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ы</w:t>
      </w:r>
      <w:r w:rsidRPr="00BE7193">
        <w:rPr>
          <w:rFonts w:ascii="Times New Roman" w:hAnsi="Times New Roman"/>
          <w:color w:val="000000"/>
          <w:spacing w:val="1"/>
          <w:sz w:val="26"/>
          <w:szCs w:val="26"/>
        </w:rPr>
        <w:t xml:space="preserve"> 15 </w:t>
      </w:r>
      <w:r w:rsidRPr="00BE7193">
        <w:rPr>
          <w:rFonts w:ascii="Times New Roman" w:hAnsi="Times New Roman"/>
          <w:color w:val="000000"/>
          <w:spacing w:val="-2"/>
          <w:w w:val="103"/>
          <w:sz w:val="26"/>
          <w:szCs w:val="26"/>
        </w:rPr>
        <w:t>мин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т.</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К</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9"/>
          <w:w w:val="103"/>
          <w:sz w:val="26"/>
          <w:szCs w:val="26"/>
        </w:rPr>
        <w:t>ш</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ий:</w:t>
      </w:r>
    </w:p>
    <w:p w:rsidR="003932F6" w:rsidRPr="00BE7193" w:rsidRDefault="00E26162"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ра</w:t>
      </w:r>
      <w:r w:rsidR="003932F6" w:rsidRPr="00BE7193">
        <w:rPr>
          <w:rFonts w:ascii="Times New Roman" w:hAnsi="Times New Roman"/>
          <w:color w:val="000000"/>
          <w:spacing w:val="3"/>
          <w:w w:val="103"/>
          <w:sz w:val="26"/>
          <w:szCs w:val="26"/>
        </w:rPr>
        <w:t>ц</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1"/>
          <w:w w:val="103"/>
          <w:sz w:val="26"/>
          <w:szCs w:val="26"/>
        </w:rPr>
        <w:t>д</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9"/>
          <w:w w:val="103"/>
          <w:sz w:val="26"/>
          <w:szCs w:val="26"/>
        </w:rPr>
        <w:t>ж</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3"/>
          <w:w w:val="103"/>
          <w:sz w:val="26"/>
          <w:szCs w:val="26"/>
        </w:rPr>
        <w:t>ы</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w w:val="103"/>
          <w:sz w:val="26"/>
          <w:szCs w:val="26"/>
        </w:rPr>
        <w:t>я</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Управление труда и</w:t>
      </w:r>
      <w:r w:rsidR="00DF2986">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000000"/>
          <w:spacing w:val="-3"/>
          <w:w w:val="103"/>
          <w:sz w:val="26"/>
          <w:szCs w:val="26"/>
        </w:rPr>
        <w:t xml:space="preserve"> </w:t>
      </w:r>
      <w:r w:rsidR="00DF2986">
        <w:rPr>
          <w:rFonts w:ascii="Times New Roman" w:hAnsi="Times New Roman"/>
          <w:color w:val="454545"/>
          <w:sz w:val="26"/>
          <w:szCs w:val="26"/>
        </w:rPr>
        <w:t>адми</w:t>
      </w:r>
      <w:r w:rsidR="00CF486B">
        <w:rPr>
          <w:rFonts w:ascii="Times New Roman" w:hAnsi="Times New Roman"/>
          <w:color w:val="454545"/>
          <w:sz w:val="26"/>
          <w:szCs w:val="26"/>
        </w:rPr>
        <w:t>ни</w:t>
      </w:r>
      <w:r w:rsidR="00DF2986">
        <w:rPr>
          <w:rFonts w:ascii="Times New Roman" w:hAnsi="Times New Roman"/>
          <w:color w:val="454545"/>
          <w:sz w:val="26"/>
          <w:szCs w:val="26"/>
        </w:rPr>
        <w:t>страции Прикубанского муниципального района</w:t>
      </w:r>
      <w:r w:rsidR="00DF2986" w:rsidRPr="00BE7193">
        <w:rPr>
          <w:rFonts w:ascii="Times New Roman" w:hAnsi="Times New Roman"/>
          <w:color w:val="000000"/>
          <w:spacing w:val="-3"/>
          <w:w w:val="103"/>
          <w:sz w:val="26"/>
          <w:szCs w:val="26"/>
        </w:rPr>
        <w:t xml:space="preserve"> </w:t>
      </w:r>
      <w:r w:rsidR="003932F6" w:rsidRPr="00BE7193">
        <w:rPr>
          <w:rFonts w:ascii="Times New Roman" w:hAnsi="Times New Roman"/>
          <w:color w:val="000000"/>
          <w:spacing w:val="-1"/>
          <w:w w:val="103"/>
          <w:sz w:val="26"/>
          <w:szCs w:val="26"/>
        </w:rPr>
        <w:t>и</w:t>
      </w:r>
      <w:r w:rsidR="003932F6" w:rsidRPr="00BE7193">
        <w:rPr>
          <w:rFonts w:ascii="Times New Roman" w:hAnsi="Times New Roman"/>
          <w:color w:val="000000"/>
          <w:spacing w:val="-7"/>
          <w:w w:val="103"/>
          <w:sz w:val="26"/>
          <w:szCs w:val="26"/>
        </w:rPr>
        <w:t>л</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МФЦ</w:t>
      </w:r>
      <w:r>
        <w:rPr>
          <w:rFonts w:ascii="Times New Roman" w:hAnsi="Times New Roman"/>
          <w:color w:val="000000"/>
          <w:spacing w:val="-2"/>
          <w:w w:val="103"/>
          <w:sz w:val="26"/>
          <w:szCs w:val="26"/>
        </w:rPr>
        <w:t xml:space="preserve"> </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рам</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2"/>
          <w:w w:val="103"/>
          <w:sz w:val="26"/>
          <w:szCs w:val="26"/>
        </w:rPr>
        <w:t>ни</w:t>
      </w:r>
      <w:r w:rsidR="003932F6" w:rsidRPr="00BE7193">
        <w:rPr>
          <w:rFonts w:ascii="Times New Roman" w:hAnsi="Times New Roman"/>
          <w:color w:val="000000"/>
          <w:spacing w:val="3"/>
          <w:w w:val="103"/>
          <w:sz w:val="26"/>
          <w:szCs w:val="26"/>
        </w:rPr>
        <w:t>ц</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1"/>
          <w:w w:val="103"/>
          <w:sz w:val="26"/>
          <w:szCs w:val="26"/>
        </w:rPr>
        <w:t>ь</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4"/>
          <w:w w:val="103"/>
          <w:sz w:val="26"/>
          <w:szCs w:val="26"/>
        </w:rPr>
        <w:t>уг</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т</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ур</w:t>
      </w:r>
      <w:r w:rsidRPr="00BE7193">
        <w:rPr>
          <w:rFonts w:ascii="Times New Roman" w:hAnsi="Times New Roman"/>
          <w:color w:val="000000"/>
          <w:w w:val="103"/>
          <w:sz w:val="26"/>
          <w:szCs w:val="26"/>
        </w:rPr>
        <w:t>ы</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ор</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к</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ю</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м</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ре</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ионн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ме</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е</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он</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E26162">
        <w:rPr>
          <w:rFonts w:ascii="Times New Roman" w:hAnsi="Times New Roman"/>
          <w:color w:val="000000"/>
          <w:w w:val="103"/>
          <w:sz w:val="26"/>
          <w:szCs w:val="26"/>
        </w:rPr>
        <w:t xml:space="preserve"> </w:t>
      </w:r>
      <w:r w:rsidR="00E26162" w:rsidRPr="00892476">
        <w:rPr>
          <w:rFonts w:ascii="Times New Roman" w:hAnsi="Times New Roman"/>
          <w:color w:val="454545"/>
          <w:sz w:val="26"/>
          <w:szCs w:val="26"/>
        </w:rPr>
        <w:t>Управление труда и</w:t>
      </w:r>
      <w:r w:rsidR="00CF486B">
        <w:rPr>
          <w:rFonts w:ascii="Times New Roman" w:hAnsi="Times New Roman"/>
          <w:color w:val="454545"/>
          <w:sz w:val="26"/>
          <w:szCs w:val="26"/>
        </w:rPr>
        <w:t xml:space="preserve"> </w:t>
      </w:r>
      <w:r w:rsidR="00E26162" w:rsidRPr="00892476">
        <w:rPr>
          <w:rFonts w:ascii="Times New Roman" w:hAnsi="Times New Roman"/>
          <w:color w:val="454545"/>
          <w:sz w:val="26"/>
          <w:szCs w:val="26"/>
        </w:rPr>
        <w:t>социальной защиты населения</w:t>
      </w:r>
      <w:r w:rsidR="00DF2986" w:rsidRPr="00DF2986">
        <w:rPr>
          <w:rFonts w:ascii="Times New Roman" w:hAnsi="Times New Roman"/>
          <w:color w:val="454545"/>
          <w:sz w:val="26"/>
          <w:szCs w:val="26"/>
        </w:rPr>
        <w:t xml:space="preserve"> </w:t>
      </w:r>
      <w:r w:rsidR="00DF2986">
        <w:rPr>
          <w:rFonts w:ascii="Times New Roman" w:hAnsi="Times New Roman"/>
          <w:color w:val="454545"/>
          <w:sz w:val="26"/>
          <w:szCs w:val="26"/>
        </w:rPr>
        <w:t>адми</w:t>
      </w:r>
      <w:r w:rsidR="00CF486B">
        <w:rPr>
          <w:rFonts w:ascii="Times New Roman" w:hAnsi="Times New Roman"/>
          <w:color w:val="454545"/>
          <w:sz w:val="26"/>
          <w:szCs w:val="26"/>
        </w:rPr>
        <w:t>ни</w:t>
      </w:r>
      <w:r w:rsidR="00DF2986">
        <w:rPr>
          <w:rFonts w:ascii="Times New Roman" w:hAnsi="Times New Roman"/>
          <w:color w:val="454545"/>
          <w:sz w:val="26"/>
          <w:szCs w:val="26"/>
        </w:rPr>
        <w:t>страции Прикубанского муниципального района</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енно</w:t>
      </w:r>
      <w:r w:rsidRPr="00BE7193">
        <w:rPr>
          <w:rFonts w:ascii="Times New Roman" w:hAnsi="Times New Roman"/>
          <w:color w:val="000000"/>
          <w:w w:val="103"/>
          <w:sz w:val="26"/>
          <w:szCs w:val="26"/>
        </w:rPr>
        <w:t>е</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w w:val="103"/>
          <w:sz w:val="26"/>
          <w:szCs w:val="26"/>
        </w:rPr>
        <w:t>а</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ип</w:t>
      </w:r>
      <w:r w:rsidRPr="00BE7193">
        <w:rPr>
          <w:rFonts w:ascii="Times New Roman" w:hAnsi="Times New Roman"/>
          <w:color w:val="000000"/>
          <w:spacing w:val="-2"/>
          <w:w w:val="103"/>
          <w:sz w:val="26"/>
          <w:szCs w:val="26"/>
        </w:rPr>
        <w:t>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lastRenderedPageBreak/>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б</w:t>
      </w:r>
      <w:r w:rsidR="00E26162">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к</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та</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ур</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С</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E26162">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sidR="00BB2EA9">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ум</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х</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sidR="00E26162">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у</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3"/>
          <w:w w:val="103"/>
          <w:sz w:val="26"/>
          <w:szCs w:val="26"/>
        </w:rPr>
        <w:t>ур</w:t>
      </w:r>
      <w:r w:rsidRPr="00BE7193">
        <w:rPr>
          <w:rFonts w:ascii="Times New Roman" w:hAnsi="Times New Roman"/>
          <w:color w:val="000000"/>
          <w:spacing w:val="-2"/>
          <w:w w:val="103"/>
          <w:sz w:val="26"/>
          <w:szCs w:val="26"/>
        </w:rPr>
        <w:t>но</w:t>
      </w:r>
      <w:r w:rsidRPr="00BE7193">
        <w:rPr>
          <w:rFonts w:ascii="Times New Roman" w:hAnsi="Times New Roman"/>
          <w:color w:val="000000"/>
          <w:w w:val="103"/>
          <w:sz w:val="26"/>
          <w:szCs w:val="26"/>
        </w:rPr>
        <w:t>м</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е</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он</w:t>
      </w:r>
      <w:r w:rsidRPr="00BE7193">
        <w:rPr>
          <w:rFonts w:ascii="Times New Roman" w:hAnsi="Times New Roman"/>
          <w:color w:val="000000"/>
          <w:w w:val="103"/>
          <w:sz w:val="26"/>
          <w:szCs w:val="26"/>
        </w:rPr>
        <w:t>и</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w w:val="103"/>
          <w:sz w:val="26"/>
          <w:szCs w:val="26"/>
        </w:rPr>
        <w:t>ы</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а</w:t>
      </w:r>
      <w:r w:rsidR="00E26162">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E26162">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E26162">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у</w:t>
      </w:r>
      <w:r w:rsidR="00E26162">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ор</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а</w:t>
      </w:r>
      <w:r w:rsidR="00E26162">
        <w:rPr>
          <w:rFonts w:ascii="Times New Roman" w:hAnsi="Times New Roman"/>
          <w:color w:val="000000"/>
          <w:w w:val="103"/>
          <w:sz w:val="26"/>
          <w:szCs w:val="26"/>
        </w:rPr>
        <w:t xml:space="preserve"> </w:t>
      </w:r>
      <w:r w:rsidR="0078065B" w:rsidRPr="00892476">
        <w:rPr>
          <w:rFonts w:ascii="Times New Roman" w:hAnsi="Times New Roman"/>
          <w:color w:val="454545"/>
          <w:sz w:val="26"/>
          <w:szCs w:val="26"/>
        </w:rPr>
        <w:t>Управления труда и</w:t>
      </w:r>
      <w:r w:rsidR="00DF2986">
        <w:rPr>
          <w:rFonts w:ascii="Times New Roman" w:hAnsi="Times New Roman"/>
          <w:color w:val="454545"/>
          <w:sz w:val="26"/>
          <w:szCs w:val="26"/>
        </w:rPr>
        <w:t xml:space="preserve"> </w:t>
      </w:r>
      <w:r w:rsidR="0078065B" w:rsidRPr="00892476">
        <w:rPr>
          <w:rFonts w:ascii="Times New Roman" w:hAnsi="Times New Roman"/>
          <w:color w:val="454545"/>
          <w:sz w:val="26"/>
          <w:szCs w:val="26"/>
        </w:rPr>
        <w:t>социальной защиты населения</w:t>
      </w:r>
      <w:r w:rsidR="0078065B">
        <w:rPr>
          <w:rFonts w:ascii="Times New Roman" w:hAnsi="Times New Roman"/>
          <w:color w:val="454545"/>
          <w:sz w:val="26"/>
          <w:szCs w:val="26"/>
        </w:rPr>
        <w:t xml:space="preserve"> </w:t>
      </w:r>
      <w:r w:rsidR="00DF2986">
        <w:rPr>
          <w:rFonts w:ascii="Times New Roman" w:hAnsi="Times New Roman"/>
          <w:color w:val="454545"/>
          <w:sz w:val="26"/>
          <w:szCs w:val="26"/>
        </w:rPr>
        <w:t>адми</w:t>
      </w:r>
      <w:r w:rsidR="00CF486B">
        <w:rPr>
          <w:rFonts w:ascii="Times New Roman" w:hAnsi="Times New Roman"/>
          <w:color w:val="454545"/>
          <w:sz w:val="26"/>
          <w:szCs w:val="26"/>
        </w:rPr>
        <w:t>ни</w:t>
      </w:r>
      <w:r w:rsidR="00DF2986">
        <w:rPr>
          <w:rFonts w:ascii="Times New Roman" w:hAnsi="Times New Roman"/>
          <w:color w:val="454545"/>
          <w:sz w:val="26"/>
          <w:szCs w:val="26"/>
        </w:rPr>
        <w:t>страции Прикубанского муниципального района</w:t>
      </w:r>
      <w:r w:rsidR="00DF2986" w:rsidRPr="00BE7193">
        <w:rPr>
          <w:rFonts w:ascii="Times New Roman" w:hAnsi="Times New Roman"/>
          <w:color w:val="000000"/>
          <w:spacing w:val="-3"/>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и</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к</w:t>
      </w:r>
      <w:r w:rsidRPr="00BE7193">
        <w:rPr>
          <w:rFonts w:ascii="Times New Roman" w:hAnsi="Times New Roman"/>
          <w:color w:val="000000"/>
          <w:spacing w:val="4"/>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DF2986">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w:t>
      </w:r>
    </w:p>
    <w:p w:rsidR="003932F6" w:rsidRPr="00BE7193" w:rsidRDefault="005471FB" w:rsidP="00160533">
      <w:pPr>
        <w:widowControl w:val="0"/>
        <w:autoSpaceDE w:val="0"/>
        <w:autoSpaceDN w:val="0"/>
        <w:adjustRightInd w:val="0"/>
        <w:spacing w:line="23" w:lineRule="atLeast"/>
        <w:ind w:firstLine="720"/>
        <w:jc w:val="both"/>
        <w:rPr>
          <w:rFonts w:ascii="Times New Roman" w:hAnsi="Times New Roman"/>
          <w:b/>
          <w:sz w:val="26"/>
          <w:szCs w:val="26"/>
        </w:rPr>
      </w:pPr>
      <w:r w:rsidRPr="00BE7193">
        <w:rPr>
          <w:rFonts w:ascii="Times New Roman" w:hAnsi="Times New Roman"/>
          <w:b/>
          <w:sz w:val="26"/>
          <w:szCs w:val="26"/>
        </w:rPr>
        <w:t>3.</w:t>
      </w:r>
      <w:r w:rsidR="00571C7B">
        <w:rPr>
          <w:rFonts w:ascii="Times New Roman" w:hAnsi="Times New Roman"/>
          <w:b/>
          <w:sz w:val="26"/>
          <w:szCs w:val="26"/>
        </w:rPr>
        <w:t>3</w:t>
      </w:r>
      <w:r w:rsidR="003932F6" w:rsidRPr="00BE7193">
        <w:rPr>
          <w:rFonts w:ascii="Times New Roman" w:hAnsi="Times New Roman"/>
          <w:b/>
          <w:sz w:val="26"/>
          <w:szCs w:val="26"/>
        </w:rPr>
        <w:t>.2. Проверка заявления и прилагаемых к нему документов на соответствие установленным требованиям</w:t>
      </w:r>
      <w:r w:rsidR="00990A14" w:rsidRPr="00BE7193">
        <w:rPr>
          <w:rFonts w:ascii="Times New Roman" w:hAnsi="Times New Roman"/>
          <w:b/>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4"/>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sidR="0078065B">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а</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ин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ро</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ы</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0078065B">
        <w:rPr>
          <w:rFonts w:ascii="Times New Roman" w:hAnsi="Times New Roman"/>
          <w:color w:val="000000"/>
          <w:w w:val="103"/>
          <w:sz w:val="26"/>
          <w:szCs w:val="26"/>
        </w:rPr>
        <w:t xml:space="preserve"> </w:t>
      </w:r>
      <w:r w:rsidR="0078065B" w:rsidRPr="00892476">
        <w:rPr>
          <w:rFonts w:ascii="Times New Roman" w:hAnsi="Times New Roman"/>
          <w:color w:val="454545"/>
          <w:sz w:val="26"/>
          <w:szCs w:val="26"/>
        </w:rPr>
        <w:t>Управление труда и</w:t>
      </w:r>
      <w:r w:rsidR="0078065B">
        <w:rPr>
          <w:rFonts w:ascii="Times New Roman" w:hAnsi="Times New Roman"/>
          <w:color w:val="454545"/>
          <w:sz w:val="26"/>
          <w:szCs w:val="26"/>
        </w:rPr>
        <w:t xml:space="preserve"> </w:t>
      </w:r>
      <w:r w:rsidR="0078065B" w:rsidRPr="00892476">
        <w:rPr>
          <w:rFonts w:ascii="Times New Roman" w:hAnsi="Times New Roman"/>
          <w:color w:val="454545"/>
          <w:sz w:val="26"/>
          <w:szCs w:val="26"/>
        </w:rPr>
        <w:t>социальной защиты населения</w:t>
      </w:r>
      <w:r w:rsidR="0078065B" w:rsidRPr="00892476">
        <w:rPr>
          <w:rFonts w:ascii="Times New Roman" w:hAnsi="Times New Roman"/>
          <w:spacing w:val="1"/>
          <w:w w:val="103"/>
          <w:sz w:val="26"/>
          <w:szCs w:val="26"/>
        </w:rPr>
        <w:t xml:space="preserve"> </w:t>
      </w:r>
      <w:r w:rsidR="00DF2986">
        <w:rPr>
          <w:rFonts w:ascii="Times New Roman" w:hAnsi="Times New Roman"/>
          <w:color w:val="454545"/>
          <w:sz w:val="26"/>
          <w:szCs w:val="26"/>
        </w:rPr>
        <w:t>адми</w:t>
      </w:r>
      <w:r w:rsidR="00BB2EA9">
        <w:rPr>
          <w:rFonts w:ascii="Times New Roman" w:hAnsi="Times New Roman"/>
          <w:color w:val="454545"/>
          <w:sz w:val="26"/>
          <w:szCs w:val="26"/>
        </w:rPr>
        <w:t>ни</w:t>
      </w:r>
      <w:r w:rsidR="00DF2986">
        <w:rPr>
          <w:rFonts w:ascii="Times New Roman" w:hAnsi="Times New Roman"/>
          <w:color w:val="454545"/>
          <w:sz w:val="26"/>
          <w:szCs w:val="26"/>
        </w:rPr>
        <w:t>страции Прикубанского муниципального района</w:t>
      </w:r>
      <w:r w:rsidR="00DF2986">
        <w:rPr>
          <w:rFonts w:ascii="Times New Roman" w:hAnsi="Times New Roman"/>
          <w:color w:val="000000"/>
          <w:spacing w:val="-3"/>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ри</w:t>
      </w:r>
      <w:r w:rsidRPr="00BE7193">
        <w:rPr>
          <w:rFonts w:ascii="Times New Roman" w:hAnsi="Times New Roman"/>
          <w:color w:val="000000"/>
          <w:spacing w:val="-3"/>
          <w:w w:val="103"/>
          <w:sz w:val="26"/>
          <w:szCs w:val="26"/>
        </w:rPr>
        <w:t>ро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к</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ем</w:t>
      </w:r>
      <w:r w:rsidRPr="00BE7193">
        <w:rPr>
          <w:rFonts w:ascii="Times New Roman" w:hAnsi="Times New Roman"/>
          <w:color w:val="000000"/>
          <w:w w:val="103"/>
          <w:sz w:val="26"/>
          <w:szCs w:val="26"/>
        </w:rPr>
        <w:t>у</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Д</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sidR="0078065B">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78065B">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но</w:t>
      </w:r>
      <w:r w:rsidRPr="00BE7193">
        <w:rPr>
          <w:rFonts w:ascii="Times New Roman" w:hAnsi="Times New Roman"/>
          <w:color w:val="000000"/>
          <w:w w:val="103"/>
          <w:sz w:val="26"/>
          <w:szCs w:val="26"/>
        </w:rPr>
        <w:t>й</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78065B">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т</w:t>
      </w:r>
      <w:r w:rsidR="0078065B">
        <w:rPr>
          <w:rFonts w:ascii="Times New Roman" w:hAnsi="Times New Roman"/>
          <w:color w:val="000000"/>
          <w:w w:val="103"/>
          <w:sz w:val="26"/>
          <w:szCs w:val="26"/>
        </w:rPr>
        <w:t xml:space="preserve"> </w:t>
      </w:r>
      <w:r w:rsidR="0078065B" w:rsidRPr="00892476">
        <w:rPr>
          <w:rFonts w:ascii="Times New Roman" w:hAnsi="Times New Roman"/>
          <w:color w:val="454545"/>
          <w:sz w:val="26"/>
          <w:szCs w:val="26"/>
        </w:rPr>
        <w:t>Управления труда и</w:t>
      </w:r>
      <w:r w:rsidR="0078065B">
        <w:rPr>
          <w:rFonts w:ascii="Times New Roman" w:hAnsi="Times New Roman"/>
          <w:color w:val="454545"/>
          <w:sz w:val="26"/>
          <w:szCs w:val="26"/>
        </w:rPr>
        <w:t xml:space="preserve"> </w:t>
      </w:r>
      <w:r w:rsidR="0078065B" w:rsidRPr="00892476">
        <w:rPr>
          <w:rFonts w:ascii="Times New Roman" w:hAnsi="Times New Roman"/>
          <w:color w:val="454545"/>
          <w:sz w:val="26"/>
          <w:szCs w:val="26"/>
        </w:rPr>
        <w:t>социальной защиты населения</w:t>
      </w:r>
      <w:r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т</w:t>
      </w:r>
      <w:r w:rsidR="0078065B">
        <w:rPr>
          <w:rFonts w:ascii="Times New Roman" w:hAnsi="Times New Roman"/>
          <w:color w:val="000000"/>
          <w:w w:val="103"/>
          <w:sz w:val="26"/>
          <w:szCs w:val="26"/>
        </w:rPr>
        <w:t xml:space="preserve"> </w:t>
      </w:r>
      <w:r w:rsidR="0078065B" w:rsidRPr="00892476">
        <w:rPr>
          <w:rFonts w:ascii="Times New Roman" w:hAnsi="Times New Roman"/>
          <w:color w:val="454545"/>
          <w:sz w:val="26"/>
          <w:szCs w:val="26"/>
        </w:rPr>
        <w:t>Управления труда и</w:t>
      </w:r>
      <w:r w:rsidR="00BB2EA9">
        <w:rPr>
          <w:rFonts w:ascii="Times New Roman" w:hAnsi="Times New Roman"/>
          <w:color w:val="454545"/>
          <w:sz w:val="26"/>
          <w:szCs w:val="26"/>
        </w:rPr>
        <w:t xml:space="preserve"> </w:t>
      </w:r>
      <w:r w:rsidR="0078065B" w:rsidRPr="00892476">
        <w:rPr>
          <w:rFonts w:ascii="Times New Roman" w:hAnsi="Times New Roman"/>
          <w:color w:val="454545"/>
          <w:sz w:val="26"/>
          <w:szCs w:val="26"/>
        </w:rPr>
        <w:t>социальной защиты населения</w:t>
      </w:r>
      <w:r w:rsidRPr="00BE7193">
        <w:rPr>
          <w:rFonts w:ascii="Times New Roman" w:hAnsi="Times New Roman"/>
          <w:color w:val="000000"/>
          <w:w w:val="103"/>
          <w:sz w:val="26"/>
          <w:szCs w:val="26"/>
        </w:rPr>
        <w:t>:</w:t>
      </w:r>
    </w:p>
    <w:p w:rsidR="003932F6" w:rsidRPr="00BE7193" w:rsidRDefault="0078065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П</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ер</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w w:val="103"/>
          <w:sz w:val="26"/>
          <w:szCs w:val="26"/>
        </w:rPr>
        <w:t>у</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1"/>
          <w:w w:val="103"/>
          <w:sz w:val="26"/>
          <w:szCs w:val="26"/>
        </w:rPr>
        <w:t>ч</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д</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мен</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1"/>
          <w:w w:val="103"/>
          <w:sz w:val="26"/>
          <w:szCs w:val="26"/>
        </w:rPr>
        <w:t>ч</w:t>
      </w:r>
      <w:r w:rsidR="003932F6" w:rsidRPr="00BE7193">
        <w:rPr>
          <w:rFonts w:ascii="Times New Roman" w:hAnsi="Times New Roman"/>
          <w:color w:val="000000"/>
          <w:spacing w:val="-2"/>
          <w:w w:val="103"/>
          <w:sz w:val="26"/>
          <w:szCs w:val="26"/>
        </w:rPr>
        <w:t>ен</w:t>
      </w:r>
      <w:r w:rsidR="003932F6"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к</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ор</w:t>
      </w:r>
      <w:r w:rsidR="003932F6" w:rsidRPr="00BE7193">
        <w:rPr>
          <w:rFonts w:ascii="Times New Roman" w:hAnsi="Times New Roman"/>
          <w:color w:val="000000"/>
          <w:spacing w:val="1"/>
          <w:w w:val="103"/>
          <w:sz w:val="26"/>
          <w:szCs w:val="26"/>
        </w:rPr>
        <w:t>ы</w:t>
      </w:r>
      <w:r w:rsidR="003932F6"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ано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w w:val="103"/>
          <w:sz w:val="26"/>
          <w:szCs w:val="26"/>
        </w:rPr>
        <w:t>н</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spacing w:val="2"/>
          <w:w w:val="103"/>
          <w:sz w:val="26"/>
          <w:szCs w:val="26"/>
        </w:rPr>
        <w:t>те</w:t>
      </w:r>
      <w:r>
        <w:rPr>
          <w:rFonts w:ascii="Times New Roman" w:hAnsi="Times New Roman"/>
          <w:color w:val="000000"/>
          <w:spacing w:val="2"/>
          <w:w w:val="103"/>
          <w:sz w:val="26"/>
          <w:szCs w:val="26"/>
        </w:rPr>
        <w:t xml:space="preserve"> </w:t>
      </w:r>
      <w:r w:rsidR="003932F6" w:rsidRPr="00BE7193">
        <w:rPr>
          <w:rFonts w:ascii="Times New Roman" w:hAnsi="Times New Roman"/>
          <w:color w:val="000000"/>
          <w:spacing w:val="-3"/>
          <w:w w:val="103"/>
          <w:sz w:val="26"/>
          <w:szCs w:val="26"/>
        </w:rPr>
        <w:t>2</w:t>
      </w:r>
      <w:r w:rsidR="003932F6" w:rsidRPr="00BE7193">
        <w:rPr>
          <w:rFonts w:ascii="Times New Roman" w:hAnsi="Times New Roman"/>
          <w:color w:val="000000"/>
          <w:spacing w:val="-1"/>
          <w:w w:val="103"/>
          <w:sz w:val="26"/>
          <w:szCs w:val="26"/>
        </w:rPr>
        <w:t>.</w:t>
      </w:r>
      <w:r w:rsidR="003932F6" w:rsidRPr="00BE7193">
        <w:rPr>
          <w:rFonts w:ascii="Times New Roman" w:hAnsi="Times New Roman"/>
          <w:color w:val="000000"/>
          <w:spacing w:val="-3"/>
          <w:w w:val="103"/>
          <w:sz w:val="26"/>
          <w:szCs w:val="26"/>
        </w:rPr>
        <w:t>7</w:t>
      </w:r>
      <w:r>
        <w:rPr>
          <w:rFonts w:ascii="Times New Roman" w:hAnsi="Times New Roman"/>
          <w:color w:val="000000"/>
          <w:spacing w:val="-3"/>
          <w:w w:val="103"/>
          <w:sz w:val="26"/>
          <w:szCs w:val="26"/>
        </w:rPr>
        <w:t xml:space="preserve"> </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я</w:t>
      </w:r>
      <w:r w:rsidR="003932F6" w:rsidRPr="00BE7193">
        <w:rPr>
          <w:rFonts w:ascii="Times New Roman" w:hAnsi="Times New Roman"/>
          <w:color w:val="000000"/>
          <w:spacing w:val="-11"/>
          <w:w w:val="103"/>
          <w:sz w:val="26"/>
          <w:szCs w:val="26"/>
        </w:rPr>
        <w:t>щ</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w w:val="103"/>
          <w:sz w:val="26"/>
          <w:szCs w:val="26"/>
        </w:rPr>
        <w:t>;</w:t>
      </w:r>
    </w:p>
    <w:p w:rsidR="00C230F7" w:rsidRPr="00BE7193" w:rsidRDefault="00C230F7" w:rsidP="00C230F7">
      <w:pPr>
        <w:spacing w:line="23" w:lineRule="atLeast"/>
        <w:ind w:firstLine="720"/>
        <w:jc w:val="both"/>
        <w:rPr>
          <w:rFonts w:ascii="Times New Roman" w:hAnsi="Times New Roman"/>
          <w:w w:val="103"/>
          <w:sz w:val="26"/>
          <w:szCs w:val="26"/>
        </w:rPr>
      </w:pPr>
      <w:r w:rsidRPr="00BE7193">
        <w:rPr>
          <w:rFonts w:ascii="Times New Roman" w:hAnsi="Times New Roman"/>
          <w:w w:val="103"/>
          <w:sz w:val="26"/>
          <w:szCs w:val="26"/>
        </w:rPr>
        <w:t xml:space="preserve">- сверяет </w:t>
      </w:r>
      <w:r w:rsidRPr="00BE7193">
        <w:rPr>
          <w:rFonts w:ascii="Times New Roman" w:hAnsi="Times New Roman"/>
          <w:sz w:val="26"/>
          <w:szCs w:val="26"/>
        </w:rPr>
        <w:t>представленные экземпляры оригиналов и копий документов друг с другом</w:t>
      </w:r>
      <w:r w:rsidRPr="00BE7193">
        <w:rPr>
          <w:rFonts w:ascii="Times New Roman" w:hAnsi="Times New Roman"/>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С</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к</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78065B">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анно</w:t>
      </w:r>
      <w:r w:rsidRPr="00BE7193">
        <w:rPr>
          <w:rFonts w:ascii="Times New Roman" w:hAnsi="Times New Roman"/>
          <w:color w:val="000000"/>
          <w:w w:val="103"/>
          <w:sz w:val="26"/>
          <w:szCs w:val="26"/>
        </w:rPr>
        <w:t>й</w:t>
      </w:r>
      <w:r w:rsidR="0078065B">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ур</w:t>
      </w:r>
      <w:r w:rsidRPr="00BE7193">
        <w:rPr>
          <w:rFonts w:ascii="Times New Roman" w:hAnsi="Times New Roman"/>
          <w:color w:val="000000"/>
          <w:w w:val="103"/>
          <w:sz w:val="26"/>
          <w:szCs w:val="26"/>
        </w:rPr>
        <w:t>ы</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4</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p>
    <w:p w:rsidR="003932F6" w:rsidRPr="00BE7193" w:rsidRDefault="003932F6" w:rsidP="00160533">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К</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ин</w:t>
      </w:r>
      <w:r w:rsidRPr="00BE7193">
        <w:rPr>
          <w:rFonts w:ascii="Times New Roman" w:hAnsi="Times New Roman"/>
          <w:color w:val="000000"/>
          <w:spacing w:val="-1"/>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я</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sidR="0078065B">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оо</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е</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78065B">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ям</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sidR="0078065B">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spacing w:val="-1"/>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и</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ю</w:t>
      </w:r>
      <w:r w:rsidRPr="00BE7193">
        <w:rPr>
          <w:rFonts w:ascii="Times New Roman" w:hAnsi="Times New Roman"/>
          <w:color w:val="000000"/>
          <w:w w:val="103"/>
          <w:sz w:val="26"/>
          <w:szCs w:val="26"/>
        </w:rPr>
        <w:t>,</w:t>
      </w:r>
      <w:r w:rsidR="0078065B">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оя</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м</w:t>
      </w:r>
      <w:r w:rsidR="0078065B">
        <w:rPr>
          <w:rFonts w:ascii="Times New Roman" w:hAnsi="Times New Roman"/>
          <w:color w:val="000000"/>
          <w:w w:val="103"/>
          <w:sz w:val="26"/>
          <w:szCs w:val="26"/>
        </w:rPr>
        <w:t xml:space="preserve"> </w:t>
      </w:r>
      <w:r w:rsidRPr="00BE7193">
        <w:rPr>
          <w:rFonts w:ascii="Times New Roman" w:hAnsi="Times New Roman"/>
          <w:color w:val="000000"/>
          <w:spacing w:val="-8"/>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т</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ур</w:t>
      </w:r>
      <w:r w:rsidRPr="00BE7193">
        <w:rPr>
          <w:rFonts w:ascii="Times New Roman" w:hAnsi="Times New Roman"/>
          <w:color w:val="000000"/>
          <w:w w:val="103"/>
          <w:sz w:val="26"/>
          <w:szCs w:val="26"/>
        </w:rPr>
        <w:t>ы</w:t>
      </w:r>
      <w:r w:rsidR="0078065B">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sidR="00BB2EA9">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ор</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к</w:t>
      </w:r>
      <w:r w:rsidR="0078065B">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sidR="0078065B">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p>
    <w:p w:rsidR="003932F6" w:rsidRPr="00BE7193" w:rsidRDefault="0078065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1"/>
          <w:w w:val="103"/>
          <w:sz w:val="26"/>
          <w:szCs w:val="26"/>
        </w:rPr>
        <w:t>ч</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оо</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6"/>
          <w:w w:val="103"/>
          <w:sz w:val="26"/>
          <w:szCs w:val="26"/>
        </w:rPr>
        <w:t>с</w:t>
      </w:r>
      <w:r w:rsidR="003932F6" w:rsidRPr="00BE7193">
        <w:rPr>
          <w:rFonts w:ascii="Times New Roman" w:hAnsi="Times New Roman"/>
          <w:color w:val="000000"/>
          <w:spacing w:val="1"/>
          <w:w w:val="103"/>
          <w:sz w:val="26"/>
          <w:szCs w:val="26"/>
        </w:rPr>
        <w:t>тв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нно</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1"/>
          <w:w w:val="103"/>
          <w:sz w:val="26"/>
          <w:szCs w:val="26"/>
        </w:rPr>
        <w:t>ая</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2"/>
          <w:w w:val="103"/>
          <w:sz w:val="26"/>
          <w:szCs w:val="26"/>
        </w:rPr>
        <w:t>ен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р</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3"/>
          <w:w w:val="103"/>
          <w:sz w:val="26"/>
          <w:szCs w:val="26"/>
        </w:rPr>
        <w:t>б</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ани</w:t>
      </w:r>
      <w:r w:rsidR="003932F6" w:rsidRPr="00BE7193">
        <w:rPr>
          <w:rFonts w:ascii="Times New Roman" w:hAnsi="Times New Roman"/>
          <w:color w:val="000000"/>
          <w:spacing w:val="-1"/>
          <w:w w:val="103"/>
          <w:sz w:val="26"/>
          <w:szCs w:val="26"/>
        </w:rPr>
        <w:t>я</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w w:val="103"/>
          <w:sz w:val="26"/>
          <w:szCs w:val="26"/>
        </w:rPr>
        <w:t>и</w:t>
      </w:r>
      <w:r w:rsidR="00BB2EA9">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11"/>
          <w:w w:val="103"/>
          <w:sz w:val="26"/>
          <w:szCs w:val="26"/>
        </w:rPr>
        <w:t>ф</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2"/>
          <w:w w:val="103"/>
          <w:sz w:val="26"/>
          <w:szCs w:val="26"/>
        </w:rPr>
        <w:t>рм</w:t>
      </w:r>
      <w:r w:rsidR="003932F6" w:rsidRPr="00BE7193">
        <w:rPr>
          <w:rFonts w:ascii="Times New Roman" w:hAnsi="Times New Roman"/>
          <w:color w:val="000000"/>
          <w:spacing w:val="-7"/>
          <w:w w:val="103"/>
          <w:sz w:val="26"/>
          <w:szCs w:val="26"/>
        </w:rPr>
        <w:t>л</w:t>
      </w:r>
      <w:r w:rsidR="003932F6" w:rsidRPr="00BE7193">
        <w:rPr>
          <w:rFonts w:ascii="Times New Roman" w:hAnsi="Times New Roman"/>
          <w:color w:val="000000"/>
          <w:spacing w:val="-2"/>
          <w:w w:val="103"/>
          <w:sz w:val="26"/>
          <w:szCs w:val="26"/>
        </w:rPr>
        <w:t>ен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1"/>
          <w:w w:val="103"/>
          <w:sz w:val="26"/>
          <w:szCs w:val="26"/>
        </w:rPr>
        <w:t>ю</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ано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енн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я</w:t>
      </w:r>
      <w:r w:rsidR="003932F6" w:rsidRPr="00BE7193">
        <w:rPr>
          <w:rFonts w:ascii="Times New Roman" w:hAnsi="Times New Roman"/>
          <w:color w:val="000000"/>
          <w:spacing w:val="-12"/>
          <w:w w:val="103"/>
          <w:sz w:val="26"/>
          <w:szCs w:val="26"/>
        </w:rPr>
        <w:t>щ</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8"/>
          <w:w w:val="103"/>
          <w:sz w:val="26"/>
          <w:szCs w:val="26"/>
        </w:rPr>
        <w:t>А</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1"/>
          <w:w w:val="103"/>
          <w:sz w:val="26"/>
          <w:szCs w:val="26"/>
        </w:rPr>
        <w:t>м</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р</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ре</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spacing w:val="-7"/>
          <w:w w:val="103"/>
          <w:sz w:val="26"/>
          <w:szCs w:val="26"/>
        </w:rPr>
        <w:t>л</w:t>
      </w:r>
      <w:r w:rsidR="003932F6" w:rsidRPr="00BE7193">
        <w:rPr>
          <w:rFonts w:ascii="Times New Roman" w:hAnsi="Times New Roman"/>
          <w:color w:val="000000"/>
          <w:spacing w:val="-2"/>
          <w:w w:val="103"/>
          <w:sz w:val="26"/>
          <w:szCs w:val="26"/>
        </w:rPr>
        <w:t>ам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3"/>
          <w:w w:val="103"/>
          <w:sz w:val="26"/>
          <w:szCs w:val="26"/>
        </w:rPr>
        <w:t>м</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w w:val="103"/>
          <w:sz w:val="26"/>
          <w:szCs w:val="26"/>
        </w:rPr>
        <w:t>я</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1"/>
          <w:w w:val="103"/>
          <w:sz w:val="26"/>
          <w:szCs w:val="26"/>
        </w:rPr>
        <w:t>ая</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мен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6"/>
          <w:w w:val="103"/>
          <w:sz w:val="26"/>
          <w:szCs w:val="26"/>
        </w:rPr>
        <w:t>с</w:t>
      </w:r>
      <w:r w:rsidR="003932F6" w:rsidRPr="00BE7193">
        <w:rPr>
          <w:rFonts w:ascii="Times New Roman" w:hAnsi="Times New Roman"/>
          <w:color w:val="000000"/>
          <w:spacing w:val="-2"/>
          <w:w w:val="103"/>
          <w:sz w:val="26"/>
          <w:szCs w:val="26"/>
        </w:rPr>
        <w:t>мо</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рен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11"/>
          <w:w w:val="103"/>
          <w:sz w:val="26"/>
          <w:szCs w:val="26"/>
        </w:rPr>
        <w:t>щ</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1"/>
          <w:w w:val="103"/>
          <w:sz w:val="26"/>
          <w:szCs w:val="26"/>
        </w:rPr>
        <w:t>тв</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w w:val="103"/>
          <w:sz w:val="26"/>
          <w:szCs w:val="26"/>
        </w:rPr>
        <w:t>;</w:t>
      </w:r>
    </w:p>
    <w:p w:rsidR="003932F6" w:rsidRPr="00BE7193" w:rsidRDefault="0078065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1"/>
          <w:w w:val="103"/>
          <w:sz w:val="26"/>
          <w:szCs w:val="26"/>
        </w:rPr>
        <w:t>ч</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к</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7"/>
          <w:w w:val="103"/>
          <w:sz w:val="26"/>
          <w:szCs w:val="26"/>
        </w:rPr>
        <w:t>л</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ре</w:t>
      </w:r>
      <w:r w:rsidR="003932F6" w:rsidRPr="00BE7193">
        <w:rPr>
          <w:rFonts w:ascii="Times New Roman" w:hAnsi="Times New Roman"/>
          <w:color w:val="000000"/>
          <w:spacing w:val="1"/>
          <w:w w:val="103"/>
          <w:sz w:val="26"/>
          <w:szCs w:val="26"/>
        </w:rPr>
        <w:t>д</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енн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мо</w:t>
      </w:r>
      <w:r w:rsidR="003932F6" w:rsidRPr="00BE7193">
        <w:rPr>
          <w:rFonts w:ascii="Times New Roman" w:hAnsi="Times New Roman"/>
          <w:color w:val="000000"/>
          <w:spacing w:val="-4"/>
          <w:w w:val="103"/>
          <w:sz w:val="26"/>
          <w:szCs w:val="26"/>
        </w:rPr>
        <w:t>гу</w:t>
      </w:r>
      <w:r w:rsidR="003932F6"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б</w:t>
      </w:r>
      <w:r w:rsidR="003932F6" w:rsidRPr="00BE7193">
        <w:rPr>
          <w:rFonts w:ascii="Times New Roman" w:hAnsi="Times New Roman"/>
          <w:color w:val="000000"/>
          <w:spacing w:val="2"/>
          <w:w w:val="103"/>
          <w:sz w:val="26"/>
          <w:szCs w:val="26"/>
        </w:rPr>
        <w:t>ыт</w:t>
      </w:r>
      <w:r w:rsidR="003932F6"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1"/>
          <w:w w:val="103"/>
          <w:sz w:val="26"/>
          <w:szCs w:val="26"/>
        </w:rPr>
        <w:t>ч</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р</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8"/>
          <w:w w:val="103"/>
          <w:sz w:val="26"/>
          <w:szCs w:val="26"/>
        </w:rPr>
        <w:t>ж</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2"/>
          <w:w w:val="103"/>
          <w:sz w:val="26"/>
          <w:szCs w:val="26"/>
        </w:rPr>
        <w:t>енно</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и</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2"/>
          <w:w w:val="103"/>
          <w:sz w:val="26"/>
          <w:szCs w:val="26"/>
        </w:rPr>
        <w:t>ф</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2"/>
          <w:w w:val="103"/>
          <w:sz w:val="26"/>
          <w:szCs w:val="26"/>
        </w:rPr>
        <w:t>ма</w:t>
      </w:r>
      <w:r w:rsidR="003932F6" w:rsidRPr="00BE7193">
        <w:rPr>
          <w:rFonts w:ascii="Times New Roman" w:hAnsi="Times New Roman"/>
          <w:color w:val="000000"/>
          <w:spacing w:val="3"/>
          <w:w w:val="103"/>
          <w:sz w:val="26"/>
          <w:szCs w:val="26"/>
        </w:rPr>
        <w:t>ц</w:t>
      </w:r>
      <w:r w:rsidR="003932F6" w:rsidRPr="00BE7193">
        <w:rPr>
          <w:rFonts w:ascii="Times New Roman" w:hAnsi="Times New Roman"/>
          <w:color w:val="000000"/>
          <w:spacing w:val="-2"/>
          <w:w w:val="103"/>
          <w:sz w:val="26"/>
          <w:szCs w:val="26"/>
        </w:rPr>
        <w:t>ионн</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з</w:t>
      </w:r>
      <w:r w:rsidR="003932F6" w:rsidRPr="00BE7193">
        <w:rPr>
          <w:rFonts w:ascii="Times New Roman" w:hAnsi="Times New Roman"/>
          <w:color w:val="000000"/>
          <w:spacing w:val="-2"/>
          <w:w w:val="103"/>
          <w:sz w:val="26"/>
          <w:szCs w:val="26"/>
        </w:rPr>
        <w:t>аим</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2"/>
          <w:w w:val="103"/>
          <w:sz w:val="26"/>
          <w:szCs w:val="26"/>
        </w:rPr>
        <w:t>ей</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1"/>
          <w:w w:val="103"/>
          <w:sz w:val="26"/>
          <w:szCs w:val="26"/>
        </w:rPr>
        <w:t>тв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я</w:t>
      </w:r>
      <w:r w:rsidR="00BB2EA9">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3"/>
          <w:w w:val="103"/>
          <w:sz w:val="26"/>
          <w:szCs w:val="26"/>
        </w:rPr>
        <w:t>ц</w:t>
      </w:r>
      <w:r w:rsidR="003932F6" w:rsidRPr="00BE7193">
        <w:rPr>
          <w:rFonts w:ascii="Times New Roman" w:hAnsi="Times New Roman"/>
          <w:color w:val="000000"/>
          <w:spacing w:val="-2"/>
          <w:w w:val="103"/>
          <w:sz w:val="26"/>
          <w:szCs w:val="26"/>
        </w:rPr>
        <w:t>иа</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sidR="00DF2986">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00FD18F4">
        <w:rPr>
          <w:rFonts w:ascii="Times New Roman" w:hAnsi="Times New Roman"/>
          <w:color w:val="454545"/>
          <w:sz w:val="26"/>
          <w:szCs w:val="26"/>
        </w:rPr>
        <w:t xml:space="preserve"> адм</w:t>
      </w:r>
      <w:r w:rsidR="00BB2EA9">
        <w:rPr>
          <w:rFonts w:ascii="Times New Roman" w:hAnsi="Times New Roman"/>
          <w:color w:val="454545"/>
          <w:sz w:val="26"/>
          <w:szCs w:val="26"/>
        </w:rPr>
        <w:t>ини</w:t>
      </w:r>
      <w:r w:rsidR="00FD18F4">
        <w:rPr>
          <w:rFonts w:ascii="Times New Roman" w:hAnsi="Times New Roman"/>
          <w:color w:val="454545"/>
          <w:sz w:val="26"/>
          <w:szCs w:val="26"/>
        </w:rPr>
        <w:t>страции Прикубанского муниципального района</w:t>
      </w:r>
      <w:r w:rsidRPr="00BE7193">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3"/>
          <w:w w:val="103"/>
          <w:sz w:val="26"/>
          <w:szCs w:val="26"/>
        </w:rPr>
        <w:t>м</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ме</w:t>
      </w:r>
      <w:r w:rsidR="003932F6" w:rsidRPr="00BE7193">
        <w:rPr>
          <w:rFonts w:ascii="Times New Roman" w:hAnsi="Times New Roman"/>
          <w:color w:val="000000"/>
          <w:spacing w:val="-9"/>
          <w:w w:val="103"/>
          <w:sz w:val="26"/>
          <w:szCs w:val="26"/>
        </w:rPr>
        <w:t>ж</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1"/>
          <w:w w:val="103"/>
          <w:sz w:val="26"/>
          <w:szCs w:val="26"/>
        </w:rPr>
        <w:t>д</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2"/>
          <w:w w:val="103"/>
          <w:sz w:val="26"/>
          <w:szCs w:val="26"/>
        </w:rPr>
        <w:t>нн</w:t>
      </w:r>
      <w:r w:rsidR="003932F6" w:rsidRPr="00BE7193">
        <w:rPr>
          <w:rFonts w:ascii="Times New Roman" w:hAnsi="Times New Roman"/>
          <w:color w:val="000000"/>
          <w:spacing w:val="-3"/>
          <w:w w:val="103"/>
          <w:sz w:val="26"/>
          <w:szCs w:val="26"/>
        </w:rPr>
        <w:t>ог</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3"/>
          <w:w w:val="103"/>
          <w:sz w:val="26"/>
          <w:szCs w:val="26"/>
        </w:rPr>
        <w:t>й</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я</w:t>
      </w:r>
      <w:r w:rsidR="00BB2EA9">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на</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1"/>
          <w:w w:val="103"/>
          <w:sz w:val="26"/>
          <w:szCs w:val="26"/>
        </w:rPr>
        <w:t>я</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ме</w:t>
      </w:r>
      <w:r w:rsidR="003932F6" w:rsidRPr="00BE7193">
        <w:rPr>
          <w:rFonts w:ascii="Times New Roman" w:hAnsi="Times New Roman"/>
          <w:color w:val="000000"/>
          <w:spacing w:val="-9"/>
          <w:w w:val="103"/>
          <w:sz w:val="26"/>
          <w:szCs w:val="26"/>
        </w:rPr>
        <w:t>ж</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1"/>
          <w:w w:val="103"/>
          <w:sz w:val="26"/>
          <w:szCs w:val="26"/>
        </w:rPr>
        <w:t>д</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2"/>
          <w:w w:val="103"/>
          <w:sz w:val="26"/>
          <w:szCs w:val="26"/>
        </w:rPr>
        <w:t>енн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w w:val="103"/>
          <w:sz w:val="26"/>
          <w:szCs w:val="26"/>
        </w:rPr>
        <w:t>;</w:t>
      </w:r>
    </w:p>
    <w:p w:rsidR="003932F6" w:rsidRPr="00BE7193" w:rsidRDefault="0078065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1"/>
          <w:w w:val="103"/>
          <w:sz w:val="26"/>
          <w:szCs w:val="26"/>
        </w:rPr>
        <w:t>ч</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оо</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1"/>
          <w:w w:val="103"/>
          <w:sz w:val="26"/>
          <w:szCs w:val="26"/>
        </w:rPr>
        <w:t>тв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мен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в</w:t>
      </w:r>
      <w:r w:rsidR="00D92390">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р</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4"/>
          <w:w w:val="103"/>
          <w:sz w:val="26"/>
          <w:szCs w:val="26"/>
        </w:rPr>
        <w:t>б</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ани</w:t>
      </w:r>
      <w:r w:rsidR="003932F6" w:rsidRPr="00BE7193">
        <w:rPr>
          <w:rFonts w:ascii="Times New Roman" w:hAnsi="Times New Roman"/>
          <w:color w:val="000000"/>
          <w:spacing w:val="-1"/>
          <w:w w:val="103"/>
          <w:sz w:val="26"/>
          <w:szCs w:val="26"/>
        </w:rPr>
        <w:t>я</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по</w:t>
      </w:r>
      <w:r w:rsidR="00BB2EA9">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w w:val="103"/>
          <w:sz w:val="26"/>
          <w:szCs w:val="26"/>
        </w:rPr>
        <w:t>и</w:t>
      </w:r>
      <w:r w:rsidR="00BB2EA9">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11"/>
          <w:w w:val="103"/>
          <w:sz w:val="26"/>
          <w:szCs w:val="26"/>
        </w:rPr>
        <w:t>ф</w:t>
      </w:r>
      <w:r w:rsidR="003932F6" w:rsidRPr="00BE7193">
        <w:rPr>
          <w:rFonts w:ascii="Times New Roman" w:hAnsi="Times New Roman"/>
          <w:color w:val="000000"/>
          <w:spacing w:val="-3"/>
          <w:w w:val="103"/>
          <w:sz w:val="26"/>
          <w:szCs w:val="26"/>
        </w:rPr>
        <w:t>ор</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ен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ю</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оя</w:t>
      </w:r>
      <w:r w:rsidR="003932F6" w:rsidRPr="00BE7193">
        <w:rPr>
          <w:rFonts w:ascii="Times New Roman" w:hAnsi="Times New Roman"/>
          <w:color w:val="000000"/>
          <w:spacing w:val="-11"/>
          <w:w w:val="103"/>
          <w:sz w:val="26"/>
          <w:szCs w:val="26"/>
        </w:rPr>
        <w:t>щ</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8"/>
          <w:w w:val="103"/>
          <w:sz w:val="26"/>
          <w:szCs w:val="26"/>
        </w:rPr>
        <w:t>А</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1"/>
          <w:w w:val="103"/>
          <w:sz w:val="26"/>
          <w:szCs w:val="26"/>
        </w:rPr>
        <w:t>м</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р</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ег</w:t>
      </w:r>
      <w:r w:rsidR="003932F6" w:rsidRPr="00BE7193">
        <w:rPr>
          <w:rFonts w:ascii="Times New Roman" w:hAnsi="Times New Roman"/>
          <w:color w:val="000000"/>
          <w:spacing w:val="-7"/>
          <w:w w:val="103"/>
          <w:sz w:val="26"/>
          <w:szCs w:val="26"/>
        </w:rPr>
        <w:t>л</w:t>
      </w:r>
      <w:r w:rsidR="003932F6" w:rsidRPr="00BE7193">
        <w:rPr>
          <w:rFonts w:ascii="Times New Roman" w:hAnsi="Times New Roman"/>
          <w:color w:val="000000"/>
          <w:spacing w:val="-2"/>
          <w:w w:val="103"/>
          <w:sz w:val="26"/>
          <w:szCs w:val="26"/>
        </w:rPr>
        <w:t>ам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3"/>
          <w:w w:val="103"/>
          <w:sz w:val="26"/>
          <w:szCs w:val="26"/>
        </w:rPr>
        <w:t>ц</w:t>
      </w:r>
      <w:r w:rsidR="003932F6" w:rsidRPr="00BE7193">
        <w:rPr>
          <w:rFonts w:ascii="Times New Roman" w:hAnsi="Times New Roman"/>
          <w:color w:val="000000"/>
          <w:spacing w:val="-1"/>
          <w:w w:val="103"/>
          <w:sz w:val="26"/>
          <w:szCs w:val="26"/>
        </w:rPr>
        <w:t>и</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о</w:t>
      </w:r>
      <w:r>
        <w:rPr>
          <w:rFonts w:ascii="Times New Roman" w:hAnsi="Times New Roman"/>
          <w:color w:val="000000"/>
          <w:w w:val="103"/>
          <w:sz w:val="26"/>
          <w:szCs w:val="26"/>
        </w:rPr>
        <w:t>м</w:t>
      </w:r>
      <w:r w:rsidRPr="0078065B">
        <w:rPr>
          <w:rFonts w:ascii="Times New Roman" w:hAnsi="Times New Roman"/>
          <w:color w:val="454545"/>
          <w:sz w:val="26"/>
          <w:szCs w:val="26"/>
        </w:rPr>
        <w:t xml:space="preserve"> </w:t>
      </w:r>
      <w:r w:rsidRPr="00892476">
        <w:rPr>
          <w:rFonts w:ascii="Times New Roman" w:hAnsi="Times New Roman"/>
          <w:color w:val="454545"/>
          <w:sz w:val="26"/>
          <w:szCs w:val="26"/>
        </w:rPr>
        <w:t>Управления труда и</w:t>
      </w:r>
      <w:r w:rsidR="00D92390">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00D92390" w:rsidRPr="00D92390">
        <w:rPr>
          <w:rFonts w:ascii="Times New Roman" w:hAnsi="Times New Roman"/>
          <w:color w:val="454545"/>
          <w:sz w:val="26"/>
          <w:szCs w:val="26"/>
        </w:rPr>
        <w:t xml:space="preserve"> </w:t>
      </w:r>
      <w:r w:rsidR="00D92390">
        <w:rPr>
          <w:rFonts w:ascii="Times New Roman" w:hAnsi="Times New Roman"/>
          <w:color w:val="454545"/>
          <w:sz w:val="26"/>
          <w:szCs w:val="26"/>
        </w:rPr>
        <w:t>адми</w:t>
      </w:r>
      <w:r w:rsidR="00BB2EA9">
        <w:rPr>
          <w:rFonts w:ascii="Times New Roman" w:hAnsi="Times New Roman"/>
          <w:color w:val="454545"/>
          <w:sz w:val="26"/>
          <w:szCs w:val="26"/>
        </w:rPr>
        <w:t>ни</w:t>
      </w:r>
      <w:r w:rsidR="00D92390">
        <w:rPr>
          <w:rFonts w:ascii="Times New Roman" w:hAnsi="Times New Roman"/>
          <w:color w:val="454545"/>
          <w:sz w:val="26"/>
          <w:szCs w:val="26"/>
        </w:rPr>
        <w:t>страции Прикубанского муниципального района</w:t>
      </w:r>
      <w:r w:rsidRPr="00BE7193">
        <w:rPr>
          <w:rFonts w:ascii="Times New Roman" w:hAnsi="Times New Roman"/>
          <w:color w:val="000000"/>
          <w:spacing w:val="-3"/>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3"/>
          <w:w w:val="103"/>
          <w:sz w:val="26"/>
          <w:szCs w:val="26"/>
        </w:rPr>
        <w:t>г</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ни</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м</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ир</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анно</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5"/>
          <w:w w:val="103"/>
          <w:sz w:val="26"/>
          <w:szCs w:val="26"/>
        </w:rPr>
        <w:t>к</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ре</w:t>
      </w:r>
      <w:r w:rsidR="003932F6" w:rsidRPr="00BE7193">
        <w:rPr>
          <w:rFonts w:ascii="Times New Roman" w:hAnsi="Times New Roman"/>
          <w:color w:val="000000"/>
          <w:spacing w:val="1"/>
          <w:w w:val="103"/>
          <w:sz w:val="26"/>
          <w:szCs w:val="26"/>
        </w:rPr>
        <w:t>д</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м</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3"/>
          <w:w w:val="103"/>
          <w:sz w:val="26"/>
          <w:szCs w:val="26"/>
        </w:rPr>
        <w:t>ц</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1"/>
          <w:w w:val="103"/>
          <w:sz w:val="26"/>
          <w:szCs w:val="26"/>
        </w:rPr>
        <w:t>ь</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3"/>
          <w:w w:val="103"/>
          <w:sz w:val="26"/>
          <w:szCs w:val="26"/>
        </w:rPr>
        <w:t>ги</w:t>
      </w:r>
      <w:r w:rsidR="003932F6" w:rsidRPr="00BE7193">
        <w:rPr>
          <w:rFonts w:ascii="Times New Roman" w:hAnsi="Times New Roman"/>
          <w:color w:val="000000"/>
          <w:w w:val="103"/>
          <w:sz w:val="26"/>
          <w:szCs w:val="26"/>
        </w:rPr>
        <w:t>.</w:t>
      </w:r>
    </w:p>
    <w:p w:rsidR="003932F6" w:rsidRPr="00BE7193" w:rsidRDefault="003932F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б</w:t>
      </w:r>
      <w:r w:rsidR="0078065B">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к</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sidR="0078065B">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00BB2EA9">
        <w:rPr>
          <w:rFonts w:ascii="Times New Roman" w:hAnsi="Times New Roman"/>
          <w:color w:val="000000"/>
          <w:w w:val="103"/>
          <w:sz w:val="26"/>
          <w:szCs w:val="26"/>
        </w:rPr>
        <w:t>т</w:t>
      </w:r>
      <w:r w:rsidRPr="00BE7193">
        <w:rPr>
          <w:rFonts w:ascii="Times New Roman" w:hAnsi="Times New Roman"/>
          <w:color w:val="000000"/>
          <w:w w:val="103"/>
          <w:sz w:val="26"/>
          <w:szCs w:val="26"/>
        </w:rPr>
        <w:t>а</w:t>
      </w:r>
      <w:r w:rsidR="00BB2EA9">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Pr="00BE7193">
        <w:rPr>
          <w:rFonts w:ascii="Times New Roman" w:hAnsi="Times New Roman"/>
          <w:color w:val="000000"/>
          <w:spacing w:val="-1"/>
          <w:sz w:val="26"/>
          <w:szCs w:val="26"/>
        </w:rPr>
        <w:t xml:space="preserve"> административной </w:t>
      </w:r>
      <w:r w:rsidR="00D92390" w:rsidRPr="00BE7193">
        <w:rPr>
          <w:rFonts w:ascii="Times New Roman" w:hAnsi="Times New Roman"/>
          <w:color w:val="000000"/>
          <w:w w:val="103"/>
          <w:sz w:val="26"/>
          <w:szCs w:val="26"/>
        </w:rPr>
        <w:t>п</w:t>
      </w:r>
      <w:r w:rsidR="00D92390" w:rsidRPr="00BE7193">
        <w:rPr>
          <w:rFonts w:ascii="Times New Roman" w:hAnsi="Times New Roman"/>
          <w:color w:val="000000"/>
          <w:spacing w:val="-3"/>
          <w:w w:val="103"/>
          <w:sz w:val="26"/>
          <w:szCs w:val="26"/>
        </w:rPr>
        <w:t>р</w:t>
      </w:r>
      <w:r w:rsidR="00D92390" w:rsidRPr="00BE7193">
        <w:rPr>
          <w:rFonts w:ascii="Times New Roman" w:hAnsi="Times New Roman"/>
          <w:color w:val="000000"/>
          <w:spacing w:val="-2"/>
          <w:w w:val="103"/>
          <w:sz w:val="26"/>
          <w:szCs w:val="26"/>
        </w:rPr>
        <w:t>о</w:t>
      </w:r>
      <w:r w:rsidR="00D92390" w:rsidRPr="00BE7193">
        <w:rPr>
          <w:rFonts w:ascii="Times New Roman" w:hAnsi="Times New Roman"/>
          <w:color w:val="000000"/>
          <w:spacing w:val="3"/>
          <w:w w:val="103"/>
          <w:sz w:val="26"/>
          <w:szCs w:val="26"/>
        </w:rPr>
        <w:t>ц</w:t>
      </w:r>
      <w:r w:rsidR="00D92390" w:rsidRPr="00BE7193">
        <w:rPr>
          <w:rFonts w:ascii="Times New Roman" w:hAnsi="Times New Roman"/>
          <w:color w:val="000000"/>
          <w:spacing w:val="-1"/>
          <w:w w:val="103"/>
          <w:sz w:val="26"/>
          <w:szCs w:val="26"/>
        </w:rPr>
        <w:t>е</w:t>
      </w:r>
      <w:r w:rsidR="00D92390" w:rsidRPr="00BE7193">
        <w:rPr>
          <w:rFonts w:ascii="Times New Roman" w:hAnsi="Times New Roman"/>
          <w:color w:val="000000"/>
          <w:spacing w:val="2"/>
          <w:w w:val="103"/>
          <w:sz w:val="26"/>
          <w:szCs w:val="26"/>
        </w:rPr>
        <w:t>д</w:t>
      </w:r>
      <w:r w:rsidR="00D92390" w:rsidRPr="00BE7193">
        <w:rPr>
          <w:rFonts w:ascii="Times New Roman" w:hAnsi="Times New Roman"/>
          <w:color w:val="000000"/>
          <w:spacing w:val="-3"/>
          <w:w w:val="103"/>
          <w:sz w:val="26"/>
          <w:szCs w:val="26"/>
        </w:rPr>
        <w:t>ур</w:t>
      </w:r>
      <w:r w:rsidR="00D92390" w:rsidRPr="00BE7193">
        <w:rPr>
          <w:rFonts w:ascii="Times New Roman" w:hAnsi="Times New Roman"/>
          <w:color w:val="000000"/>
          <w:spacing w:val="2"/>
          <w:w w:val="103"/>
          <w:sz w:val="26"/>
          <w:szCs w:val="26"/>
        </w:rPr>
        <w:t>ы,</w:t>
      </w:r>
      <w:r w:rsidRPr="00BE7193">
        <w:rPr>
          <w:rFonts w:ascii="Times New Roman" w:hAnsi="Times New Roman"/>
          <w:color w:val="000000"/>
          <w:spacing w:val="2"/>
          <w:w w:val="103"/>
          <w:sz w:val="26"/>
          <w:szCs w:val="26"/>
        </w:rPr>
        <w:t xml:space="preserve"> в том числе в электронной форме</w:t>
      </w:r>
      <w:r w:rsidRPr="00BE7193">
        <w:rPr>
          <w:rFonts w:ascii="Times New Roman" w:hAnsi="Times New Roman"/>
          <w:color w:val="000000"/>
          <w:w w:val="103"/>
          <w:sz w:val="26"/>
          <w:szCs w:val="26"/>
        </w:rPr>
        <w:t>:</w:t>
      </w:r>
    </w:p>
    <w:p w:rsidR="003932F6" w:rsidRPr="00BE7193" w:rsidRDefault="0078065B"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1"/>
          <w:w w:val="103"/>
          <w:sz w:val="26"/>
          <w:szCs w:val="26"/>
        </w:rPr>
        <w:t>тв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нно</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з</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яв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д</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ре</w:t>
      </w:r>
      <w:r w:rsidR="003932F6" w:rsidRPr="00BE7193">
        <w:rPr>
          <w:rFonts w:ascii="Times New Roman" w:hAnsi="Times New Roman"/>
          <w:color w:val="000000"/>
          <w:spacing w:val="3"/>
          <w:w w:val="103"/>
          <w:sz w:val="26"/>
          <w:szCs w:val="26"/>
        </w:rPr>
        <w:t>б</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ан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ям</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w w:val="103"/>
          <w:sz w:val="26"/>
          <w:szCs w:val="26"/>
        </w:rPr>
        <w:t>и</w:t>
      </w:r>
      <w:r w:rsidR="00BB2EA9">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11"/>
          <w:w w:val="103"/>
          <w:sz w:val="26"/>
          <w:szCs w:val="26"/>
        </w:rPr>
        <w:t>ф</w:t>
      </w:r>
      <w:r w:rsidR="003932F6" w:rsidRPr="00BE7193">
        <w:rPr>
          <w:rFonts w:ascii="Times New Roman" w:hAnsi="Times New Roman"/>
          <w:color w:val="000000"/>
          <w:spacing w:val="-3"/>
          <w:w w:val="103"/>
          <w:sz w:val="26"/>
          <w:szCs w:val="26"/>
        </w:rPr>
        <w:t>ор</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ен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ю</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оя</w:t>
      </w:r>
      <w:r w:rsidR="003932F6" w:rsidRPr="00BE7193">
        <w:rPr>
          <w:rFonts w:ascii="Times New Roman" w:hAnsi="Times New Roman"/>
          <w:color w:val="000000"/>
          <w:spacing w:val="-11"/>
          <w:w w:val="103"/>
          <w:sz w:val="26"/>
          <w:szCs w:val="26"/>
        </w:rPr>
        <w:t>щ</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8"/>
          <w:w w:val="103"/>
          <w:sz w:val="26"/>
          <w:szCs w:val="26"/>
        </w:rPr>
        <w:t>А</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1"/>
          <w:w w:val="103"/>
          <w:sz w:val="26"/>
          <w:szCs w:val="26"/>
        </w:rPr>
        <w:t>м</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р</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ег</w:t>
      </w:r>
      <w:r w:rsidR="003932F6" w:rsidRPr="00BE7193">
        <w:rPr>
          <w:rFonts w:ascii="Times New Roman" w:hAnsi="Times New Roman"/>
          <w:color w:val="000000"/>
          <w:spacing w:val="-7"/>
          <w:w w:val="103"/>
          <w:sz w:val="26"/>
          <w:szCs w:val="26"/>
        </w:rPr>
        <w:t>л</w:t>
      </w:r>
      <w:r w:rsidR="003932F6" w:rsidRPr="00BE7193">
        <w:rPr>
          <w:rFonts w:ascii="Times New Roman" w:hAnsi="Times New Roman"/>
          <w:color w:val="000000"/>
          <w:spacing w:val="-2"/>
          <w:w w:val="103"/>
          <w:sz w:val="26"/>
          <w:szCs w:val="26"/>
        </w:rPr>
        <w:t>ам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10"/>
          <w:w w:val="103"/>
          <w:sz w:val="26"/>
          <w:szCs w:val="26"/>
        </w:rPr>
        <w:t>ф</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6"/>
          <w:w w:val="103"/>
          <w:sz w:val="26"/>
          <w:szCs w:val="26"/>
        </w:rPr>
        <w:t>с</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3"/>
          <w:w w:val="103"/>
          <w:sz w:val="26"/>
          <w:szCs w:val="26"/>
        </w:rPr>
        <w:t>ц</w:t>
      </w:r>
      <w:r w:rsidR="003932F6" w:rsidRPr="00BE7193">
        <w:rPr>
          <w:rFonts w:ascii="Times New Roman" w:hAnsi="Times New Roman"/>
          <w:color w:val="000000"/>
          <w:spacing w:val="-1"/>
          <w:w w:val="103"/>
          <w:sz w:val="26"/>
          <w:szCs w:val="26"/>
        </w:rPr>
        <w:t>и</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sidR="00DF2986">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00DF2986" w:rsidRPr="00DF2986">
        <w:rPr>
          <w:rFonts w:ascii="Times New Roman" w:hAnsi="Times New Roman"/>
          <w:color w:val="454545"/>
          <w:sz w:val="26"/>
          <w:szCs w:val="26"/>
        </w:rPr>
        <w:t xml:space="preserve"> </w:t>
      </w:r>
      <w:r w:rsidR="00DF2986">
        <w:rPr>
          <w:rFonts w:ascii="Times New Roman" w:hAnsi="Times New Roman"/>
          <w:color w:val="454545"/>
          <w:sz w:val="26"/>
          <w:szCs w:val="26"/>
        </w:rPr>
        <w:t>адми</w:t>
      </w:r>
      <w:r w:rsidR="00BB2EA9">
        <w:rPr>
          <w:rFonts w:ascii="Times New Roman" w:hAnsi="Times New Roman"/>
          <w:color w:val="454545"/>
          <w:sz w:val="26"/>
          <w:szCs w:val="26"/>
        </w:rPr>
        <w:t>ни</w:t>
      </w:r>
      <w:r w:rsidR="00DF2986">
        <w:rPr>
          <w:rFonts w:ascii="Times New Roman" w:hAnsi="Times New Roman"/>
          <w:color w:val="454545"/>
          <w:sz w:val="26"/>
          <w:szCs w:val="26"/>
        </w:rPr>
        <w:t>страции Прикубанского муниципального района</w:t>
      </w:r>
      <w:r w:rsidR="00D17656">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sidR="00D17656">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w w:val="103"/>
          <w:sz w:val="26"/>
          <w:szCs w:val="26"/>
        </w:rPr>
        <w:t>е</w:t>
      </w:r>
      <w:r w:rsidR="00D17656">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1"/>
          <w:w w:val="103"/>
          <w:sz w:val="26"/>
          <w:szCs w:val="26"/>
        </w:rPr>
        <w:t>ая</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w w:val="103"/>
          <w:sz w:val="26"/>
          <w:szCs w:val="26"/>
        </w:rPr>
        <w:t>я</w:t>
      </w:r>
      <w:r w:rsidR="00D17656">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о</w:t>
      </w:r>
      <w:r w:rsidR="00D17656">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3"/>
          <w:w w:val="103"/>
          <w:sz w:val="26"/>
          <w:szCs w:val="26"/>
        </w:rPr>
        <w:t>ро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2"/>
          <w:w w:val="103"/>
          <w:sz w:val="26"/>
          <w:szCs w:val="26"/>
        </w:rPr>
        <w:t>енно</w:t>
      </w:r>
      <w:r w:rsidR="003932F6" w:rsidRPr="00BE7193">
        <w:rPr>
          <w:rFonts w:ascii="Times New Roman" w:hAnsi="Times New Roman"/>
          <w:color w:val="000000"/>
          <w:w w:val="103"/>
          <w:sz w:val="26"/>
          <w:szCs w:val="26"/>
        </w:rPr>
        <w:t>й</w:t>
      </w:r>
      <w:r w:rsidR="00D17656">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е</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w w:val="103"/>
          <w:sz w:val="26"/>
          <w:szCs w:val="26"/>
        </w:rPr>
        <w:t>е</w:t>
      </w:r>
      <w:r w:rsidR="00D17656">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w w:val="103"/>
          <w:sz w:val="26"/>
          <w:szCs w:val="26"/>
        </w:rPr>
        <w:t>о</w:t>
      </w:r>
      <w:r w:rsidR="00D17656">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w w:val="103"/>
          <w:sz w:val="26"/>
          <w:szCs w:val="26"/>
        </w:rPr>
        <w:t>и</w:t>
      </w:r>
      <w:r w:rsidR="00BB2EA9">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и</w:t>
      </w:r>
      <w:r w:rsidR="00D17656">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12"/>
          <w:w w:val="103"/>
          <w:sz w:val="26"/>
          <w:szCs w:val="26"/>
        </w:rPr>
        <w:t>ф</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ен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ю</w:t>
      </w:r>
      <w:r w:rsidR="003932F6" w:rsidRPr="00BE7193">
        <w:rPr>
          <w:rFonts w:ascii="Times New Roman" w:hAnsi="Times New Roman"/>
          <w:color w:val="000000"/>
          <w:w w:val="103"/>
          <w:sz w:val="26"/>
          <w:szCs w:val="26"/>
        </w:rPr>
        <w:t>;</w:t>
      </w:r>
    </w:p>
    <w:p w:rsidR="003932F6" w:rsidRPr="00BE7193" w:rsidRDefault="00D17656" w:rsidP="0016053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1"/>
          <w:w w:val="103"/>
          <w:sz w:val="26"/>
          <w:szCs w:val="26"/>
        </w:rPr>
        <w:t>тв</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и</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2"/>
          <w:w w:val="103"/>
          <w:sz w:val="26"/>
          <w:szCs w:val="26"/>
        </w:rPr>
        <w:t>енн</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4"/>
          <w:w w:val="103"/>
          <w:sz w:val="26"/>
          <w:szCs w:val="26"/>
        </w:rPr>
        <w:t>г</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spacing w:val="-1"/>
          <w:w w:val="103"/>
          <w:sz w:val="26"/>
          <w:szCs w:val="26"/>
        </w:rPr>
        <w:t>ая</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д</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3"/>
          <w:w w:val="103"/>
          <w:sz w:val="26"/>
          <w:szCs w:val="26"/>
        </w:rPr>
        <w:t>к</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р</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4"/>
          <w:w w:val="103"/>
          <w:sz w:val="26"/>
          <w:szCs w:val="26"/>
        </w:rPr>
        <w:t>б</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ани</w:t>
      </w:r>
      <w:r w:rsidR="003932F6" w:rsidRPr="00BE7193">
        <w:rPr>
          <w:rFonts w:ascii="Times New Roman" w:hAnsi="Times New Roman"/>
          <w:color w:val="000000"/>
          <w:spacing w:val="-1"/>
          <w:w w:val="103"/>
          <w:sz w:val="26"/>
          <w:szCs w:val="26"/>
        </w:rPr>
        <w:t>я</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w w:val="103"/>
          <w:sz w:val="26"/>
          <w:szCs w:val="26"/>
        </w:rPr>
        <w:t>и</w:t>
      </w:r>
      <w:r w:rsidR="00BB2EA9">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11"/>
          <w:w w:val="103"/>
          <w:sz w:val="26"/>
          <w:szCs w:val="26"/>
        </w:rPr>
        <w:t>ф</w:t>
      </w:r>
      <w:r w:rsidR="003932F6" w:rsidRPr="00BE7193">
        <w:rPr>
          <w:rFonts w:ascii="Times New Roman" w:hAnsi="Times New Roman"/>
          <w:color w:val="000000"/>
          <w:spacing w:val="-3"/>
          <w:w w:val="103"/>
          <w:sz w:val="26"/>
          <w:szCs w:val="26"/>
        </w:rPr>
        <w:t>ор</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2"/>
          <w:w w:val="103"/>
          <w:sz w:val="26"/>
          <w:szCs w:val="26"/>
        </w:rPr>
        <w:t>ен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ю</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а</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1"/>
          <w:w w:val="103"/>
          <w:sz w:val="26"/>
          <w:szCs w:val="26"/>
        </w:rPr>
        <w:t>оя</w:t>
      </w:r>
      <w:r w:rsidR="003932F6" w:rsidRPr="00BE7193">
        <w:rPr>
          <w:rFonts w:ascii="Times New Roman" w:hAnsi="Times New Roman"/>
          <w:color w:val="000000"/>
          <w:spacing w:val="-11"/>
          <w:w w:val="103"/>
          <w:sz w:val="26"/>
          <w:szCs w:val="26"/>
        </w:rPr>
        <w:t>щ</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8"/>
          <w:w w:val="103"/>
          <w:sz w:val="26"/>
          <w:szCs w:val="26"/>
        </w:rPr>
        <w:t>А</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1"/>
          <w:w w:val="103"/>
          <w:sz w:val="26"/>
          <w:szCs w:val="26"/>
        </w:rPr>
        <w:t>м</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1"/>
          <w:w w:val="103"/>
          <w:sz w:val="26"/>
          <w:szCs w:val="26"/>
        </w:rPr>
        <w:t>р</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ы</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р</w:t>
      </w:r>
      <w:r w:rsidR="003932F6" w:rsidRPr="00BE7193">
        <w:rPr>
          <w:rFonts w:ascii="Times New Roman" w:hAnsi="Times New Roman"/>
          <w:color w:val="000000"/>
          <w:spacing w:val="-3"/>
          <w:w w:val="103"/>
          <w:sz w:val="26"/>
          <w:szCs w:val="26"/>
        </w:rPr>
        <w:t>ег</w:t>
      </w:r>
      <w:r w:rsidR="003932F6" w:rsidRPr="00BE7193">
        <w:rPr>
          <w:rFonts w:ascii="Times New Roman" w:hAnsi="Times New Roman"/>
          <w:color w:val="000000"/>
          <w:spacing w:val="-7"/>
          <w:w w:val="103"/>
          <w:sz w:val="26"/>
          <w:szCs w:val="26"/>
        </w:rPr>
        <w:t>л</w:t>
      </w:r>
      <w:r w:rsidR="003932F6" w:rsidRPr="00BE7193">
        <w:rPr>
          <w:rFonts w:ascii="Times New Roman" w:hAnsi="Times New Roman"/>
          <w:color w:val="000000"/>
          <w:spacing w:val="-2"/>
          <w:w w:val="103"/>
          <w:sz w:val="26"/>
          <w:szCs w:val="26"/>
        </w:rPr>
        <w:t>ам</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003932F6" w:rsidRPr="00BE7193">
        <w:rPr>
          <w:rFonts w:ascii="Times New Roman" w:hAnsi="Times New Roman"/>
          <w:color w:val="000000"/>
          <w:spacing w:val="-11"/>
          <w:w w:val="103"/>
          <w:sz w:val="26"/>
          <w:szCs w:val="26"/>
        </w:rPr>
        <w:t>ф</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spacing w:val="-2"/>
          <w:w w:val="103"/>
          <w:sz w:val="26"/>
          <w:szCs w:val="26"/>
        </w:rPr>
        <w:t>ир</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5"/>
          <w:w w:val="103"/>
          <w:sz w:val="26"/>
          <w:szCs w:val="26"/>
        </w:rPr>
        <w:t>с</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п</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3"/>
          <w:w w:val="103"/>
          <w:sz w:val="26"/>
          <w:szCs w:val="26"/>
        </w:rPr>
        <w:t>г</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4"/>
          <w:w w:val="103"/>
          <w:sz w:val="26"/>
          <w:szCs w:val="26"/>
        </w:rPr>
        <w:t>к</w:t>
      </w:r>
      <w:r w:rsidR="003932F6" w:rsidRPr="00BE7193">
        <w:rPr>
          <w:rFonts w:ascii="Times New Roman" w:hAnsi="Times New Roman"/>
          <w:color w:val="000000"/>
          <w:w w:val="103"/>
          <w:sz w:val="26"/>
          <w:szCs w:val="26"/>
        </w:rPr>
        <w:t>и</w:t>
      </w:r>
      <w:r w:rsidR="00DF2986">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lastRenderedPageBreak/>
        <w:t>с</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3"/>
          <w:w w:val="103"/>
          <w:sz w:val="26"/>
          <w:szCs w:val="26"/>
        </w:rPr>
        <w:t>ц</w:t>
      </w:r>
      <w:r w:rsidR="003932F6" w:rsidRPr="00BE7193">
        <w:rPr>
          <w:rFonts w:ascii="Times New Roman" w:hAnsi="Times New Roman"/>
          <w:color w:val="000000"/>
          <w:spacing w:val="-1"/>
          <w:w w:val="103"/>
          <w:sz w:val="26"/>
          <w:szCs w:val="26"/>
        </w:rPr>
        <w:t>и</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sidR="00DF2986">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BE7193">
        <w:rPr>
          <w:rFonts w:ascii="Times New Roman" w:hAnsi="Times New Roman"/>
          <w:color w:val="000000"/>
          <w:spacing w:val="-3"/>
          <w:w w:val="103"/>
          <w:sz w:val="26"/>
          <w:szCs w:val="26"/>
        </w:rPr>
        <w:t xml:space="preserve"> </w:t>
      </w:r>
      <w:r w:rsidR="00D92390">
        <w:rPr>
          <w:rFonts w:ascii="Times New Roman" w:hAnsi="Times New Roman"/>
          <w:color w:val="454545"/>
          <w:sz w:val="26"/>
          <w:szCs w:val="26"/>
        </w:rPr>
        <w:t>адми</w:t>
      </w:r>
      <w:r w:rsidR="00BB2EA9">
        <w:rPr>
          <w:rFonts w:ascii="Times New Roman" w:hAnsi="Times New Roman"/>
          <w:color w:val="454545"/>
          <w:sz w:val="26"/>
          <w:szCs w:val="26"/>
        </w:rPr>
        <w:t>ни</w:t>
      </w:r>
      <w:r w:rsidR="00D92390">
        <w:rPr>
          <w:rFonts w:ascii="Times New Roman" w:hAnsi="Times New Roman"/>
          <w:color w:val="454545"/>
          <w:sz w:val="26"/>
          <w:szCs w:val="26"/>
        </w:rPr>
        <w:t>страции Прикубанского муниципального района</w:t>
      </w:r>
      <w:r w:rsidR="00D92390" w:rsidRPr="00BE7193">
        <w:rPr>
          <w:rFonts w:ascii="Times New Roman" w:hAnsi="Times New Roman"/>
          <w:color w:val="000000"/>
          <w:spacing w:val="-3"/>
          <w:w w:val="103"/>
          <w:sz w:val="26"/>
          <w:szCs w:val="26"/>
        </w:rPr>
        <w:t xml:space="preserve"> </w:t>
      </w:r>
      <w:r w:rsidR="003932F6" w:rsidRPr="00BE7193">
        <w:rPr>
          <w:rFonts w:ascii="Times New Roman" w:hAnsi="Times New Roman"/>
          <w:color w:val="000000"/>
          <w:spacing w:val="-3"/>
          <w:w w:val="103"/>
          <w:sz w:val="26"/>
          <w:szCs w:val="26"/>
        </w:rPr>
        <w:t>у</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е</w:t>
      </w:r>
      <w:r w:rsidR="003932F6" w:rsidRPr="00BE7193">
        <w:rPr>
          <w:rFonts w:ascii="Times New Roman" w:hAnsi="Times New Roman"/>
          <w:color w:val="000000"/>
          <w:spacing w:val="2"/>
          <w:w w:val="103"/>
          <w:sz w:val="26"/>
          <w:szCs w:val="26"/>
        </w:rPr>
        <w:t>д</w:t>
      </w:r>
      <w:r w:rsidR="003932F6" w:rsidRPr="00BE7193">
        <w:rPr>
          <w:rFonts w:ascii="Times New Roman" w:hAnsi="Times New Roman"/>
          <w:color w:val="000000"/>
          <w:spacing w:val="-2"/>
          <w:w w:val="103"/>
          <w:sz w:val="26"/>
          <w:szCs w:val="26"/>
        </w:rPr>
        <w:t>ом</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м</w:t>
      </w:r>
      <w:r w:rsidR="003932F6" w:rsidRPr="00BE7193">
        <w:rPr>
          <w:rFonts w:ascii="Times New Roman" w:hAnsi="Times New Roman"/>
          <w:color w:val="000000"/>
          <w:spacing w:val="-3"/>
          <w:w w:val="103"/>
          <w:sz w:val="26"/>
          <w:szCs w:val="26"/>
        </w:rPr>
        <w:t>о</w:t>
      </w:r>
      <w:r w:rsidR="003932F6" w:rsidRPr="00BE7193">
        <w:rPr>
          <w:rFonts w:ascii="Times New Roman" w:hAnsi="Times New Roman"/>
          <w:color w:val="000000"/>
          <w:spacing w:val="1"/>
          <w:w w:val="103"/>
          <w:sz w:val="26"/>
          <w:szCs w:val="26"/>
        </w:rPr>
        <w:t>т</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spacing w:val="-3"/>
          <w:w w:val="103"/>
          <w:sz w:val="26"/>
          <w:szCs w:val="26"/>
        </w:rPr>
        <w:t>р</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2"/>
          <w:w w:val="103"/>
          <w:sz w:val="26"/>
          <w:szCs w:val="26"/>
        </w:rPr>
        <w:t>анно</w:t>
      </w:r>
      <w:r w:rsidR="003932F6"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w w:val="103"/>
          <w:sz w:val="26"/>
          <w:szCs w:val="26"/>
        </w:rPr>
        <w:t>т</w:t>
      </w:r>
      <w:r w:rsidR="003932F6" w:rsidRPr="00BE7193">
        <w:rPr>
          <w:rFonts w:ascii="Times New Roman" w:hAnsi="Times New Roman"/>
          <w:color w:val="000000"/>
          <w:spacing w:val="5"/>
          <w:w w:val="103"/>
          <w:sz w:val="26"/>
          <w:szCs w:val="26"/>
        </w:rPr>
        <w:t>к</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spacing w:val="1"/>
          <w:w w:val="103"/>
          <w:sz w:val="26"/>
          <w:szCs w:val="26"/>
        </w:rPr>
        <w:t>з</w:t>
      </w:r>
      <w:r w:rsidR="003932F6"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2"/>
          <w:w w:val="103"/>
          <w:sz w:val="26"/>
          <w:szCs w:val="26"/>
        </w:rPr>
        <w:t>ре</w:t>
      </w:r>
      <w:r w:rsidR="003932F6" w:rsidRPr="00BE7193">
        <w:rPr>
          <w:rFonts w:ascii="Times New Roman" w:hAnsi="Times New Roman"/>
          <w:color w:val="000000"/>
          <w:spacing w:val="1"/>
          <w:w w:val="103"/>
          <w:sz w:val="26"/>
          <w:szCs w:val="26"/>
        </w:rPr>
        <w:t>д</w:t>
      </w:r>
      <w:r w:rsidR="003932F6" w:rsidRPr="00BE7193">
        <w:rPr>
          <w:rFonts w:ascii="Times New Roman" w:hAnsi="Times New Roman"/>
          <w:color w:val="000000"/>
          <w:spacing w:val="-1"/>
          <w:w w:val="103"/>
          <w:sz w:val="26"/>
          <w:szCs w:val="26"/>
        </w:rPr>
        <w:t>о</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2"/>
          <w:w w:val="103"/>
          <w:sz w:val="26"/>
          <w:szCs w:val="26"/>
        </w:rPr>
        <w:t>т</w:t>
      </w:r>
      <w:r w:rsidR="003932F6" w:rsidRPr="00BE7193">
        <w:rPr>
          <w:rFonts w:ascii="Times New Roman" w:hAnsi="Times New Roman"/>
          <w:color w:val="000000"/>
          <w:spacing w:val="-2"/>
          <w:w w:val="103"/>
          <w:sz w:val="26"/>
          <w:szCs w:val="26"/>
        </w:rPr>
        <w:t>а</w:t>
      </w:r>
      <w:r w:rsidR="003932F6" w:rsidRPr="00BE7193">
        <w:rPr>
          <w:rFonts w:ascii="Times New Roman" w:hAnsi="Times New Roman"/>
          <w:color w:val="000000"/>
          <w:w w:val="103"/>
          <w:sz w:val="26"/>
          <w:szCs w:val="26"/>
        </w:rPr>
        <w:t>в</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3"/>
          <w:w w:val="103"/>
          <w:sz w:val="26"/>
          <w:szCs w:val="26"/>
        </w:rPr>
        <w:t>е</w:t>
      </w:r>
      <w:r w:rsidR="003932F6" w:rsidRPr="00BE7193">
        <w:rPr>
          <w:rFonts w:ascii="Times New Roman" w:hAnsi="Times New Roman"/>
          <w:color w:val="000000"/>
          <w:spacing w:val="-2"/>
          <w:w w:val="103"/>
          <w:sz w:val="26"/>
          <w:szCs w:val="26"/>
        </w:rPr>
        <w:t>ни</w:t>
      </w:r>
      <w:r w:rsidR="003932F6"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3932F6" w:rsidRPr="00BE7193">
        <w:rPr>
          <w:rFonts w:ascii="Times New Roman" w:hAnsi="Times New Roman"/>
          <w:color w:val="000000"/>
          <w:spacing w:val="-2"/>
          <w:w w:val="103"/>
          <w:sz w:val="26"/>
          <w:szCs w:val="26"/>
        </w:rPr>
        <w:t>м</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2"/>
          <w:w w:val="103"/>
          <w:sz w:val="26"/>
          <w:szCs w:val="26"/>
        </w:rPr>
        <w:t>ни</w:t>
      </w:r>
      <w:r w:rsidR="003932F6" w:rsidRPr="00BE7193">
        <w:rPr>
          <w:rFonts w:ascii="Times New Roman" w:hAnsi="Times New Roman"/>
          <w:color w:val="000000"/>
          <w:spacing w:val="3"/>
          <w:w w:val="103"/>
          <w:sz w:val="26"/>
          <w:szCs w:val="26"/>
        </w:rPr>
        <w:t>ц</w:t>
      </w:r>
      <w:r w:rsidR="003932F6" w:rsidRPr="00BE7193">
        <w:rPr>
          <w:rFonts w:ascii="Times New Roman" w:hAnsi="Times New Roman"/>
          <w:color w:val="000000"/>
          <w:spacing w:val="-2"/>
          <w:w w:val="103"/>
          <w:sz w:val="26"/>
          <w:szCs w:val="26"/>
        </w:rPr>
        <w:t>и</w:t>
      </w:r>
      <w:r w:rsidR="003932F6" w:rsidRPr="00BE7193">
        <w:rPr>
          <w:rFonts w:ascii="Times New Roman" w:hAnsi="Times New Roman"/>
          <w:color w:val="000000"/>
          <w:w w:val="103"/>
          <w:sz w:val="26"/>
          <w:szCs w:val="26"/>
        </w:rPr>
        <w:t>п</w:t>
      </w:r>
      <w:r w:rsidR="003932F6" w:rsidRPr="00BE7193">
        <w:rPr>
          <w:rFonts w:ascii="Times New Roman" w:hAnsi="Times New Roman"/>
          <w:color w:val="000000"/>
          <w:spacing w:val="-3"/>
          <w:w w:val="103"/>
          <w:sz w:val="26"/>
          <w:szCs w:val="26"/>
        </w:rPr>
        <w:t>а</w:t>
      </w:r>
      <w:r w:rsidR="003932F6" w:rsidRPr="00BE7193">
        <w:rPr>
          <w:rFonts w:ascii="Times New Roman" w:hAnsi="Times New Roman"/>
          <w:color w:val="000000"/>
          <w:spacing w:val="-6"/>
          <w:w w:val="103"/>
          <w:sz w:val="26"/>
          <w:szCs w:val="26"/>
        </w:rPr>
        <w:t>л</w:t>
      </w:r>
      <w:r w:rsidR="003932F6" w:rsidRPr="00BE7193">
        <w:rPr>
          <w:rFonts w:ascii="Times New Roman" w:hAnsi="Times New Roman"/>
          <w:color w:val="000000"/>
          <w:spacing w:val="1"/>
          <w:w w:val="103"/>
          <w:sz w:val="26"/>
          <w:szCs w:val="26"/>
        </w:rPr>
        <w:t>ь</w:t>
      </w:r>
      <w:r w:rsidR="003932F6" w:rsidRPr="00BE7193">
        <w:rPr>
          <w:rFonts w:ascii="Times New Roman" w:hAnsi="Times New Roman"/>
          <w:color w:val="000000"/>
          <w:spacing w:val="-1"/>
          <w:w w:val="103"/>
          <w:sz w:val="26"/>
          <w:szCs w:val="26"/>
        </w:rPr>
        <w:t>н</w:t>
      </w:r>
      <w:r w:rsidR="003932F6" w:rsidRPr="00BE7193">
        <w:rPr>
          <w:rFonts w:ascii="Times New Roman" w:hAnsi="Times New Roman"/>
          <w:color w:val="000000"/>
          <w:spacing w:val="-2"/>
          <w:w w:val="103"/>
          <w:sz w:val="26"/>
          <w:szCs w:val="26"/>
        </w:rPr>
        <w:t>о</w:t>
      </w:r>
      <w:r w:rsidR="003932F6"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003932F6" w:rsidRPr="00BE7193">
        <w:rPr>
          <w:rFonts w:ascii="Times New Roman" w:hAnsi="Times New Roman"/>
          <w:color w:val="000000"/>
          <w:spacing w:val="-4"/>
          <w:w w:val="103"/>
          <w:sz w:val="26"/>
          <w:szCs w:val="26"/>
        </w:rPr>
        <w:t>у</w:t>
      </w:r>
      <w:r w:rsidR="003932F6" w:rsidRPr="00BE7193">
        <w:rPr>
          <w:rFonts w:ascii="Times New Roman" w:hAnsi="Times New Roman"/>
          <w:color w:val="000000"/>
          <w:spacing w:val="4"/>
          <w:w w:val="103"/>
          <w:sz w:val="26"/>
          <w:szCs w:val="26"/>
        </w:rPr>
        <w:t>с</w:t>
      </w:r>
      <w:r w:rsidR="003932F6" w:rsidRPr="00BE7193">
        <w:rPr>
          <w:rFonts w:ascii="Times New Roman" w:hAnsi="Times New Roman"/>
          <w:color w:val="000000"/>
          <w:spacing w:val="-5"/>
          <w:w w:val="103"/>
          <w:sz w:val="26"/>
          <w:szCs w:val="26"/>
        </w:rPr>
        <w:t>л</w:t>
      </w:r>
      <w:r w:rsidR="003932F6" w:rsidRPr="00BE7193">
        <w:rPr>
          <w:rFonts w:ascii="Times New Roman" w:hAnsi="Times New Roman"/>
          <w:color w:val="000000"/>
          <w:spacing w:val="-4"/>
          <w:w w:val="103"/>
          <w:sz w:val="26"/>
          <w:szCs w:val="26"/>
        </w:rPr>
        <w:t>уг</w:t>
      </w:r>
      <w:r w:rsidR="003932F6" w:rsidRPr="00BE7193">
        <w:rPr>
          <w:rFonts w:ascii="Times New Roman" w:hAnsi="Times New Roman"/>
          <w:color w:val="000000"/>
          <w:spacing w:val="-3"/>
          <w:w w:val="103"/>
          <w:sz w:val="26"/>
          <w:szCs w:val="26"/>
        </w:rPr>
        <w:t>и</w:t>
      </w:r>
      <w:r w:rsidR="003932F6" w:rsidRPr="00BE7193">
        <w:rPr>
          <w:rFonts w:ascii="Times New Roman" w:hAnsi="Times New Roman"/>
          <w:color w:val="000000"/>
          <w:w w:val="103"/>
          <w:sz w:val="26"/>
          <w:szCs w:val="26"/>
        </w:rPr>
        <w:t>.</w:t>
      </w:r>
    </w:p>
    <w:p w:rsidR="003932F6" w:rsidRPr="00BE7193" w:rsidRDefault="005471FB" w:rsidP="00160533">
      <w:pPr>
        <w:widowControl w:val="0"/>
        <w:autoSpaceDE w:val="0"/>
        <w:autoSpaceDN w:val="0"/>
        <w:adjustRightInd w:val="0"/>
        <w:spacing w:line="23" w:lineRule="atLeast"/>
        <w:ind w:firstLine="720"/>
        <w:jc w:val="both"/>
        <w:rPr>
          <w:rFonts w:ascii="Times New Roman" w:hAnsi="Times New Roman"/>
          <w:b/>
          <w:color w:val="000000"/>
          <w:sz w:val="26"/>
          <w:szCs w:val="26"/>
        </w:rPr>
      </w:pPr>
      <w:r w:rsidRPr="00BE7193">
        <w:rPr>
          <w:rFonts w:ascii="Times New Roman" w:hAnsi="Times New Roman"/>
          <w:b/>
          <w:color w:val="000000"/>
          <w:sz w:val="26"/>
          <w:szCs w:val="26"/>
        </w:rPr>
        <w:t>3.</w:t>
      </w:r>
      <w:r w:rsidR="00571C7B">
        <w:rPr>
          <w:rFonts w:ascii="Times New Roman" w:hAnsi="Times New Roman"/>
          <w:b/>
          <w:color w:val="000000"/>
          <w:sz w:val="26"/>
          <w:szCs w:val="26"/>
        </w:rPr>
        <w:t>3</w:t>
      </w:r>
      <w:r w:rsidR="003932F6" w:rsidRPr="00BE7193">
        <w:rPr>
          <w:rFonts w:ascii="Times New Roman" w:hAnsi="Times New Roman"/>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3932F6" w:rsidRPr="00BE7193" w:rsidRDefault="003932F6" w:rsidP="00160533">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Основание для начала административной процедуры – заявление на получение услуги.</w:t>
      </w:r>
    </w:p>
    <w:p w:rsidR="003932F6" w:rsidRPr="00BE7193" w:rsidRDefault="003932F6" w:rsidP="00160533">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Содержание каждого административного действия, входящего в состав административной процедуры:</w:t>
      </w:r>
    </w:p>
    <w:p w:rsidR="003932F6" w:rsidRPr="00BE7193" w:rsidRDefault="003932F6" w:rsidP="00160533">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 рассмотрение заявления и представленных документов и принятие решения о предоставлении муниципальной услуги;</w:t>
      </w:r>
    </w:p>
    <w:p w:rsidR="003932F6" w:rsidRPr="00BE7193" w:rsidRDefault="003932F6" w:rsidP="00160533">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 формирование и направление межведомственных запросов;</w:t>
      </w:r>
    </w:p>
    <w:p w:rsidR="003932F6" w:rsidRPr="00BE7193" w:rsidRDefault="003932F6" w:rsidP="00160533">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Максимальный срок исполнения административной процедуры - 10 дней.</w:t>
      </w:r>
    </w:p>
    <w:p w:rsidR="003932F6" w:rsidRPr="00BE7193" w:rsidRDefault="003932F6" w:rsidP="00160533">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Должностное лицо, ответственное за выполнение административного действия, указывается в локальном акте органа, предоставляющего услугу</w:t>
      </w:r>
    </w:p>
    <w:p w:rsidR="003932F6" w:rsidRPr="00BE7193" w:rsidRDefault="003932F6" w:rsidP="00160533">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Критерии принятия решения – положительный/отрицательный результат рассмотрения представленных документов, в том числе истребование документов (сведений) в рамках межведомственного взаимодействия</w:t>
      </w:r>
      <w:r w:rsidR="005471FB" w:rsidRPr="00BE7193">
        <w:rPr>
          <w:rFonts w:ascii="Times New Roman" w:hAnsi="Times New Roman"/>
          <w:color w:val="000000"/>
          <w:sz w:val="26"/>
          <w:szCs w:val="26"/>
        </w:rPr>
        <w:t>.</w:t>
      </w:r>
    </w:p>
    <w:p w:rsidR="003932F6" w:rsidRPr="00BE7193" w:rsidRDefault="003932F6" w:rsidP="00160533">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Способ фиксации – электронная/письменная форма</w:t>
      </w:r>
      <w:r w:rsidR="005471FB" w:rsidRPr="00BE7193">
        <w:rPr>
          <w:rFonts w:ascii="Times New Roman" w:hAnsi="Times New Roman"/>
          <w:color w:val="000000"/>
          <w:sz w:val="26"/>
          <w:szCs w:val="26"/>
        </w:rPr>
        <w:t>.</w:t>
      </w:r>
    </w:p>
    <w:p w:rsidR="003932F6" w:rsidRPr="00BE7193" w:rsidRDefault="003932F6" w:rsidP="00160533">
      <w:pPr>
        <w:spacing w:line="23" w:lineRule="atLeast"/>
        <w:ind w:firstLine="720"/>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3</w:t>
      </w:r>
      <w:r w:rsidRPr="00BE7193">
        <w:rPr>
          <w:rFonts w:ascii="Times New Roman" w:hAnsi="Times New Roman"/>
          <w:b/>
          <w:color w:val="000000"/>
          <w:spacing w:val="-1"/>
          <w:w w:val="103"/>
          <w:sz w:val="26"/>
          <w:szCs w:val="26"/>
        </w:rPr>
        <w:t>.</w:t>
      </w:r>
      <w:r w:rsidR="00571C7B">
        <w:rPr>
          <w:rFonts w:ascii="Times New Roman" w:hAnsi="Times New Roman"/>
          <w:b/>
          <w:color w:val="000000"/>
          <w:spacing w:val="-3"/>
          <w:w w:val="103"/>
          <w:sz w:val="26"/>
          <w:szCs w:val="26"/>
        </w:rPr>
        <w:t>3</w:t>
      </w:r>
      <w:r w:rsidRPr="00BE7193">
        <w:rPr>
          <w:rFonts w:ascii="Times New Roman" w:hAnsi="Times New Roman"/>
          <w:b/>
          <w:color w:val="000000"/>
          <w:w w:val="103"/>
          <w:sz w:val="26"/>
          <w:szCs w:val="26"/>
        </w:rPr>
        <w:t>.4.</w:t>
      </w:r>
      <w:r w:rsidRPr="00BE7193">
        <w:rPr>
          <w:rFonts w:ascii="Times New Roman" w:hAnsi="Times New Roman"/>
          <w:b/>
          <w:color w:val="000000"/>
          <w:spacing w:val="-5"/>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1"/>
          <w:w w:val="103"/>
          <w:sz w:val="26"/>
          <w:szCs w:val="26"/>
        </w:rPr>
        <w:t>я</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е</w:t>
      </w:r>
      <w:r w:rsidR="00D17656">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8"/>
          <w:w w:val="103"/>
          <w:sz w:val="26"/>
          <w:szCs w:val="26"/>
        </w:rPr>
        <w:t>ш</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sidR="00D17656">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о</w:t>
      </w:r>
      <w:r w:rsidR="00D17656">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sidR="00D17656">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б</w:t>
      </w:r>
      <w:r w:rsidR="00D17656">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зе</w:t>
      </w:r>
      <w:r w:rsidR="00D17656">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00D17656">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ии</w:t>
      </w:r>
      <w:r w:rsidRPr="00BE7193">
        <w:rPr>
          <w:rFonts w:ascii="Times New Roman" w:hAnsi="Times New Roman"/>
          <w:b/>
          <w:color w:val="000000"/>
          <w:w w:val="103"/>
          <w:sz w:val="26"/>
          <w:szCs w:val="26"/>
        </w:rPr>
        <w:t>)</w:t>
      </w:r>
      <w:r w:rsidR="00D17656">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sidR="00BB2EA9">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w:t>
      </w:r>
      <w:r w:rsidR="00D17656">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sidR="00D17656">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3"/>
          <w:w w:val="103"/>
          <w:sz w:val="26"/>
          <w:szCs w:val="26"/>
        </w:rPr>
        <w:t>го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4"/>
          <w:w w:val="103"/>
          <w:sz w:val="26"/>
          <w:szCs w:val="26"/>
        </w:rPr>
        <w:t>к</w:t>
      </w:r>
      <w:r w:rsidRPr="00BE7193">
        <w:rPr>
          <w:rFonts w:ascii="Times New Roman" w:hAnsi="Times New Roman"/>
          <w:b/>
          <w:color w:val="000000"/>
          <w:w w:val="103"/>
          <w:sz w:val="26"/>
          <w:szCs w:val="26"/>
        </w:rPr>
        <w:t>а</w:t>
      </w:r>
      <w:r w:rsidR="00D17656">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н</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в</w:t>
      </w:r>
      <w:r w:rsidR="00D17656">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по</w:t>
      </w:r>
      <w:r w:rsidR="00D17656">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м</w:t>
      </w:r>
      <w:r w:rsidR="00D17656">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я</w:t>
      </w:r>
      <w:r w:rsidR="00D17656">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w w:val="103"/>
          <w:sz w:val="26"/>
          <w:szCs w:val="26"/>
        </w:rPr>
        <w:t>а</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 xml:space="preserve">Основанием для начала административной процедуры является поступление личного дела обслуживаемого </w:t>
      </w:r>
      <w:r w:rsidR="005471FB" w:rsidRPr="00BE7193">
        <w:rPr>
          <w:rFonts w:ascii="Times New Roman" w:hAnsi="Times New Roman"/>
          <w:color w:val="000000"/>
          <w:sz w:val="26"/>
          <w:szCs w:val="26"/>
        </w:rPr>
        <w:t>лица,</w:t>
      </w:r>
      <w:r w:rsidRPr="00BE7193">
        <w:rPr>
          <w:rFonts w:ascii="Times New Roman" w:hAnsi="Times New Roman"/>
          <w:color w:val="000000"/>
          <w:sz w:val="26"/>
          <w:szCs w:val="26"/>
        </w:rPr>
        <w:t xml:space="preserve"> а также ответов на межведомственные запросы, в уполномоченный орган. </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 xml:space="preserve">Должностным лицом, ответственным за выполнение административной процедуры является руководитель </w:t>
      </w:r>
      <w:r w:rsidR="00D17656" w:rsidRPr="00892476">
        <w:rPr>
          <w:rFonts w:ascii="Times New Roman" w:hAnsi="Times New Roman"/>
          <w:color w:val="454545"/>
          <w:sz w:val="26"/>
          <w:szCs w:val="26"/>
        </w:rPr>
        <w:t>Управления труда и</w:t>
      </w:r>
      <w:r w:rsidR="003847F8">
        <w:rPr>
          <w:rFonts w:ascii="Times New Roman" w:hAnsi="Times New Roman"/>
          <w:color w:val="454545"/>
          <w:sz w:val="26"/>
          <w:szCs w:val="26"/>
        </w:rPr>
        <w:t xml:space="preserve"> </w:t>
      </w:r>
      <w:r w:rsidR="00D17656" w:rsidRPr="00892476">
        <w:rPr>
          <w:rFonts w:ascii="Times New Roman" w:hAnsi="Times New Roman"/>
          <w:color w:val="454545"/>
          <w:sz w:val="26"/>
          <w:szCs w:val="26"/>
        </w:rPr>
        <w:t>социальной защиты населения</w:t>
      </w:r>
      <w:r w:rsidR="003847F8">
        <w:rPr>
          <w:rFonts w:ascii="Times New Roman" w:hAnsi="Times New Roman"/>
          <w:color w:val="454545"/>
          <w:sz w:val="26"/>
          <w:szCs w:val="26"/>
        </w:rPr>
        <w:t xml:space="preserve"> администрации Прикубанского муниципального района</w:t>
      </w:r>
      <w:r w:rsidRPr="00BE7193">
        <w:rPr>
          <w:rFonts w:ascii="Times New Roman" w:hAnsi="Times New Roman"/>
          <w:color w:val="000000"/>
          <w:sz w:val="26"/>
          <w:szCs w:val="26"/>
        </w:rPr>
        <w:t xml:space="preserve">. </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 xml:space="preserve">Руководитель </w:t>
      </w:r>
      <w:r w:rsidR="003847F8" w:rsidRPr="00892476">
        <w:rPr>
          <w:rFonts w:ascii="Times New Roman" w:hAnsi="Times New Roman"/>
          <w:color w:val="454545"/>
          <w:sz w:val="26"/>
          <w:szCs w:val="26"/>
        </w:rPr>
        <w:t>Управления труда и</w:t>
      </w:r>
      <w:r w:rsidR="00BB2EA9">
        <w:rPr>
          <w:rFonts w:ascii="Times New Roman" w:hAnsi="Times New Roman"/>
          <w:color w:val="454545"/>
          <w:sz w:val="26"/>
          <w:szCs w:val="26"/>
        </w:rPr>
        <w:t xml:space="preserve"> </w:t>
      </w:r>
      <w:r w:rsidR="003847F8" w:rsidRPr="00892476">
        <w:rPr>
          <w:rFonts w:ascii="Times New Roman" w:hAnsi="Times New Roman"/>
          <w:color w:val="454545"/>
          <w:sz w:val="26"/>
          <w:szCs w:val="26"/>
        </w:rPr>
        <w:t>социальной защиты населения</w:t>
      </w:r>
      <w:r w:rsidR="00B01D4C" w:rsidRPr="00B01D4C">
        <w:rPr>
          <w:rFonts w:ascii="Times New Roman" w:hAnsi="Times New Roman"/>
          <w:color w:val="454545"/>
          <w:sz w:val="26"/>
          <w:szCs w:val="26"/>
        </w:rPr>
        <w:t xml:space="preserve"> </w:t>
      </w:r>
      <w:r w:rsidR="00B01D4C">
        <w:rPr>
          <w:rFonts w:ascii="Times New Roman" w:hAnsi="Times New Roman"/>
          <w:color w:val="454545"/>
          <w:sz w:val="26"/>
          <w:szCs w:val="26"/>
        </w:rPr>
        <w:t>администрации Прикубанского муниципального района</w:t>
      </w:r>
      <w:r w:rsidR="003847F8" w:rsidRPr="00BE7193">
        <w:rPr>
          <w:rFonts w:ascii="Times New Roman" w:hAnsi="Times New Roman"/>
          <w:color w:val="000000"/>
          <w:sz w:val="26"/>
          <w:szCs w:val="26"/>
        </w:rPr>
        <w:t xml:space="preserve"> </w:t>
      </w:r>
      <w:r w:rsidRPr="00BE7193">
        <w:rPr>
          <w:rFonts w:ascii="Times New Roman" w:hAnsi="Times New Roman"/>
          <w:color w:val="000000"/>
          <w:sz w:val="26"/>
          <w:szCs w:val="26"/>
        </w:rPr>
        <w:t xml:space="preserve">принимает решение в порядке, установленном требованиями. </w:t>
      </w:r>
    </w:p>
    <w:p w:rsidR="00E04AF0" w:rsidRPr="00BE7193" w:rsidRDefault="00E04AF0" w:rsidP="00160533">
      <w:pPr>
        <w:spacing w:line="23" w:lineRule="atLeast"/>
        <w:ind w:firstLine="539"/>
        <w:jc w:val="both"/>
        <w:rPr>
          <w:rFonts w:ascii="Times New Roman" w:hAnsi="Times New Roman"/>
          <w:sz w:val="26"/>
          <w:szCs w:val="26"/>
        </w:rPr>
      </w:pPr>
      <w:r w:rsidRPr="00BE7193">
        <w:rPr>
          <w:rFonts w:ascii="Times New Roman" w:hAnsi="Times New Roman"/>
          <w:color w:val="000000"/>
          <w:sz w:val="26"/>
          <w:szCs w:val="26"/>
        </w:rPr>
        <w:t xml:space="preserve">В случае положительного решения специалист </w:t>
      </w:r>
      <w:r w:rsidR="00B01D4C" w:rsidRPr="00892476">
        <w:rPr>
          <w:rFonts w:ascii="Times New Roman" w:hAnsi="Times New Roman"/>
          <w:color w:val="454545"/>
          <w:sz w:val="26"/>
          <w:szCs w:val="26"/>
        </w:rPr>
        <w:t>Управления труда и</w:t>
      </w:r>
      <w:r w:rsidR="00B01D4C">
        <w:rPr>
          <w:rFonts w:ascii="Times New Roman" w:hAnsi="Times New Roman"/>
          <w:color w:val="454545"/>
          <w:sz w:val="26"/>
          <w:szCs w:val="26"/>
        </w:rPr>
        <w:t xml:space="preserve"> </w:t>
      </w:r>
      <w:r w:rsidR="00B01D4C" w:rsidRPr="00892476">
        <w:rPr>
          <w:rFonts w:ascii="Times New Roman" w:hAnsi="Times New Roman"/>
          <w:color w:val="454545"/>
          <w:sz w:val="26"/>
          <w:szCs w:val="26"/>
        </w:rPr>
        <w:t>социальной защиты населения</w:t>
      </w:r>
      <w:r w:rsidR="00B01D4C">
        <w:rPr>
          <w:rFonts w:ascii="Times New Roman" w:hAnsi="Times New Roman"/>
          <w:color w:val="454545"/>
          <w:sz w:val="26"/>
          <w:szCs w:val="26"/>
        </w:rPr>
        <w:t xml:space="preserve"> администрации Прикубанского муниципального района</w:t>
      </w:r>
      <w:r w:rsidR="00B01D4C" w:rsidRPr="00BE7193">
        <w:rPr>
          <w:rFonts w:ascii="Times New Roman" w:hAnsi="Times New Roman"/>
          <w:color w:val="000000"/>
          <w:sz w:val="26"/>
          <w:szCs w:val="26"/>
        </w:rPr>
        <w:t xml:space="preserve"> </w:t>
      </w:r>
      <w:r w:rsidRPr="00BE7193">
        <w:rPr>
          <w:rFonts w:ascii="Times New Roman" w:hAnsi="Times New Roman"/>
          <w:color w:val="000000"/>
          <w:sz w:val="26"/>
          <w:szCs w:val="26"/>
        </w:rPr>
        <w:t xml:space="preserve">готовит проект решения о предварительном разрешении на сделку. </w:t>
      </w:r>
    </w:p>
    <w:p w:rsidR="00E04AF0" w:rsidRPr="00BE7193" w:rsidRDefault="00E04AF0" w:rsidP="00160533">
      <w:pPr>
        <w:spacing w:line="23" w:lineRule="atLeast"/>
        <w:ind w:firstLine="539"/>
        <w:jc w:val="both"/>
        <w:rPr>
          <w:rFonts w:ascii="Times New Roman" w:hAnsi="Times New Roman"/>
          <w:sz w:val="26"/>
          <w:szCs w:val="26"/>
        </w:rPr>
      </w:pPr>
      <w:r w:rsidRPr="00BE7193">
        <w:rPr>
          <w:rFonts w:ascii="Times New Roman" w:hAnsi="Times New Roman"/>
          <w:color w:val="000000"/>
          <w:sz w:val="26"/>
          <w:szCs w:val="26"/>
        </w:rPr>
        <w:t xml:space="preserve">После подписания главой администрации </w:t>
      </w:r>
      <w:r w:rsidR="00B01D4C">
        <w:rPr>
          <w:rFonts w:ascii="Times New Roman" w:hAnsi="Times New Roman"/>
          <w:color w:val="000000"/>
          <w:sz w:val="26"/>
          <w:szCs w:val="26"/>
        </w:rPr>
        <w:t xml:space="preserve">Прикубанского </w:t>
      </w:r>
      <w:r w:rsidRPr="00BE7193">
        <w:rPr>
          <w:rFonts w:ascii="Times New Roman" w:hAnsi="Times New Roman"/>
          <w:color w:val="000000"/>
          <w:sz w:val="26"/>
          <w:szCs w:val="26"/>
        </w:rPr>
        <w:t>муниципального образования постановление регистрируется в общем отделе администрации муниципального образования.</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sz w:val="26"/>
          <w:szCs w:val="26"/>
        </w:rPr>
        <w:t>М</w:t>
      </w:r>
      <w:r w:rsidRPr="00BE7193">
        <w:rPr>
          <w:rFonts w:ascii="Times New Roman" w:hAnsi="Times New Roman"/>
          <w:color w:val="000000"/>
          <w:sz w:val="26"/>
          <w:szCs w:val="26"/>
        </w:rPr>
        <w:t>аксимальный срок выполнения административной процедуры составляет 3 рабочих дня.</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Результатом административной процедуры является:</w:t>
      </w:r>
    </w:p>
    <w:p w:rsidR="00E04AF0" w:rsidRPr="00BE7193" w:rsidRDefault="00E04AF0" w:rsidP="00160533">
      <w:pPr>
        <w:spacing w:line="23" w:lineRule="atLeast"/>
        <w:ind w:firstLine="539"/>
        <w:jc w:val="both"/>
        <w:rPr>
          <w:rFonts w:ascii="Times New Roman" w:hAnsi="Times New Roman"/>
          <w:sz w:val="26"/>
          <w:szCs w:val="26"/>
        </w:rPr>
      </w:pPr>
      <w:r w:rsidRPr="00BE7193">
        <w:rPr>
          <w:rFonts w:ascii="Times New Roman" w:hAnsi="Times New Roman"/>
          <w:color w:val="000000"/>
          <w:sz w:val="26"/>
          <w:szCs w:val="26"/>
        </w:rPr>
        <w:t xml:space="preserve">- постановление </w:t>
      </w:r>
      <w:r w:rsidRPr="00BE7193">
        <w:rPr>
          <w:rFonts w:ascii="Times New Roman" w:hAnsi="Times New Roman"/>
          <w:sz w:val="26"/>
          <w:szCs w:val="26"/>
        </w:rPr>
        <w:t>органа местного самоуправления о предварительном разрешении на сделку с имуществом подопечного;</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 принятие решения об отказе в предоставлении государственной услуги.</w:t>
      </w:r>
    </w:p>
    <w:p w:rsidR="003932F6" w:rsidRPr="00BE7193" w:rsidRDefault="003932F6" w:rsidP="00466E8D">
      <w:pPr>
        <w:spacing w:line="23" w:lineRule="atLeast"/>
        <w:ind w:firstLine="539"/>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3</w:t>
      </w:r>
      <w:r w:rsidRPr="00BE7193">
        <w:rPr>
          <w:rFonts w:ascii="Times New Roman" w:hAnsi="Times New Roman"/>
          <w:b/>
          <w:color w:val="000000"/>
          <w:spacing w:val="-1"/>
          <w:w w:val="103"/>
          <w:sz w:val="26"/>
          <w:szCs w:val="26"/>
        </w:rPr>
        <w:t>.</w:t>
      </w:r>
      <w:r w:rsidR="00571C7B">
        <w:rPr>
          <w:rFonts w:ascii="Times New Roman" w:hAnsi="Times New Roman"/>
          <w:b/>
          <w:color w:val="000000"/>
          <w:spacing w:val="-3"/>
          <w:w w:val="103"/>
          <w:sz w:val="26"/>
          <w:szCs w:val="26"/>
        </w:rPr>
        <w:t>3</w:t>
      </w:r>
      <w:r w:rsidRPr="00BE7193">
        <w:rPr>
          <w:rFonts w:ascii="Times New Roman" w:hAnsi="Times New Roman"/>
          <w:b/>
          <w:color w:val="000000"/>
          <w:w w:val="103"/>
          <w:sz w:val="26"/>
          <w:szCs w:val="26"/>
        </w:rPr>
        <w:t>.5.В</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1"/>
          <w:w w:val="103"/>
          <w:sz w:val="26"/>
          <w:szCs w:val="26"/>
        </w:rPr>
        <w:t>ч</w:t>
      </w:r>
      <w:r w:rsidRPr="00BE7193">
        <w:rPr>
          <w:rFonts w:ascii="Times New Roman" w:hAnsi="Times New Roman"/>
          <w:b/>
          <w:color w:val="000000"/>
          <w:w w:val="103"/>
          <w:sz w:val="26"/>
          <w:szCs w:val="26"/>
        </w:rPr>
        <w:t>а</w:t>
      </w:r>
      <w:r w:rsidR="00B01D4C">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а</w:t>
      </w:r>
      <w:r w:rsidR="00B01D4C">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1"/>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я</w:t>
      </w:r>
      <w:r w:rsidR="00B01D4C">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4"/>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sidR="00B01D4C">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p>
    <w:p w:rsidR="003932F6" w:rsidRPr="00BE7193" w:rsidRDefault="003932F6" w:rsidP="00160533">
      <w:pPr>
        <w:spacing w:line="23" w:lineRule="atLeast"/>
        <w:jc w:val="both"/>
        <w:rPr>
          <w:rFonts w:ascii="Times New Roman" w:hAnsi="Times New Roman"/>
          <w:b/>
          <w:color w:val="000000"/>
          <w:w w:val="103"/>
          <w:sz w:val="26"/>
          <w:szCs w:val="26"/>
        </w:rPr>
      </w:pPr>
    </w:p>
    <w:p w:rsidR="00E04AF0" w:rsidRPr="00BE7193" w:rsidRDefault="00E04AF0" w:rsidP="00160533">
      <w:pPr>
        <w:spacing w:line="23" w:lineRule="atLeast"/>
        <w:ind w:firstLine="539"/>
        <w:jc w:val="both"/>
        <w:rPr>
          <w:rFonts w:ascii="Times New Roman" w:hAnsi="Times New Roman"/>
          <w:sz w:val="26"/>
          <w:szCs w:val="26"/>
        </w:rPr>
      </w:pPr>
      <w:r w:rsidRPr="00BE7193">
        <w:rPr>
          <w:rFonts w:ascii="Times New Roman" w:hAnsi="Times New Roman"/>
          <w:color w:val="000000"/>
          <w:sz w:val="26"/>
          <w:szCs w:val="26"/>
        </w:rPr>
        <w:t xml:space="preserve">Основанием для начала административной процедуры является принятие решения уполномоченным органом о выдаче </w:t>
      </w:r>
      <w:r w:rsidRPr="00BE7193">
        <w:rPr>
          <w:rFonts w:ascii="Times New Roman" w:hAnsi="Times New Roman"/>
          <w:sz w:val="26"/>
          <w:szCs w:val="26"/>
        </w:rPr>
        <w:t xml:space="preserve">предварительного разрешения на сделку с имуществом подопечного, а также </w:t>
      </w:r>
      <w:r w:rsidRPr="00BE7193">
        <w:rPr>
          <w:rFonts w:ascii="Times New Roman" w:hAnsi="Times New Roman"/>
          <w:color w:val="000000"/>
          <w:sz w:val="26"/>
          <w:szCs w:val="26"/>
        </w:rPr>
        <w:t>принятие решения об отказе в предоставлении государственной услуги.</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lastRenderedPageBreak/>
        <w:t xml:space="preserve">Должностным лицом, ответственным за выполнение административной процедуры является </w:t>
      </w:r>
      <w:r w:rsidRPr="00BE7193">
        <w:rPr>
          <w:rFonts w:ascii="Times New Roman" w:hAnsi="Times New Roman"/>
          <w:sz w:val="26"/>
          <w:szCs w:val="26"/>
        </w:rPr>
        <w:t xml:space="preserve">ведущий специалист </w:t>
      </w:r>
      <w:r w:rsidR="007209AF" w:rsidRPr="00892476">
        <w:rPr>
          <w:rFonts w:ascii="Times New Roman" w:hAnsi="Times New Roman"/>
          <w:color w:val="454545"/>
          <w:sz w:val="26"/>
          <w:szCs w:val="26"/>
        </w:rPr>
        <w:t>Управления труда и</w:t>
      </w:r>
      <w:r w:rsidR="007209AF">
        <w:rPr>
          <w:rFonts w:ascii="Times New Roman" w:hAnsi="Times New Roman"/>
          <w:color w:val="454545"/>
          <w:sz w:val="26"/>
          <w:szCs w:val="26"/>
        </w:rPr>
        <w:t xml:space="preserve"> </w:t>
      </w:r>
      <w:r w:rsidR="007209AF" w:rsidRPr="00892476">
        <w:rPr>
          <w:rFonts w:ascii="Times New Roman" w:hAnsi="Times New Roman"/>
          <w:color w:val="454545"/>
          <w:sz w:val="26"/>
          <w:szCs w:val="26"/>
        </w:rPr>
        <w:t>социальной защиты населения</w:t>
      </w:r>
      <w:r w:rsidR="007209AF">
        <w:rPr>
          <w:rFonts w:ascii="Times New Roman" w:hAnsi="Times New Roman"/>
          <w:color w:val="454545"/>
          <w:sz w:val="26"/>
          <w:szCs w:val="26"/>
        </w:rPr>
        <w:t xml:space="preserve"> администрации Прикубанского муниципального района</w:t>
      </w:r>
      <w:r w:rsidRPr="00BE7193">
        <w:rPr>
          <w:rFonts w:ascii="Times New Roman" w:hAnsi="Times New Roman"/>
          <w:sz w:val="26"/>
          <w:szCs w:val="26"/>
        </w:rPr>
        <w:t>, предоставляющего государственную услугу</w:t>
      </w:r>
      <w:r w:rsidRPr="00BE7193">
        <w:rPr>
          <w:rFonts w:ascii="Times New Roman" w:hAnsi="Times New Roman"/>
          <w:color w:val="000000"/>
          <w:sz w:val="26"/>
          <w:szCs w:val="26"/>
        </w:rPr>
        <w:t xml:space="preserve"> (далее – должностное лицо, ответственное за информирование). </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sz w:val="26"/>
          <w:szCs w:val="26"/>
        </w:rPr>
        <w:t>Должностное лицо, ответственное за информирование:</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sz w:val="26"/>
          <w:szCs w:val="26"/>
        </w:rPr>
        <w:t>а) в случае принятия решения о предоставлении государственной услуги:</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 выдает заявителю </w:t>
      </w:r>
      <w:r w:rsidRPr="00BE7193">
        <w:rPr>
          <w:rFonts w:ascii="Times New Roman" w:hAnsi="Times New Roman"/>
          <w:color w:val="000000"/>
          <w:sz w:val="26"/>
          <w:szCs w:val="26"/>
        </w:rPr>
        <w:t xml:space="preserve">постановление </w:t>
      </w:r>
      <w:r w:rsidRPr="00BE7193">
        <w:rPr>
          <w:rFonts w:ascii="Times New Roman" w:hAnsi="Times New Roman"/>
          <w:sz w:val="26"/>
          <w:szCs w:val="26"/>
        </w:rPr>
        <w:t xml:space="preserve">о </w:t>
      </w:r>
      <w:r w:rsidR="000E0C1F">
        <w:rPr>
          <w:rFonts w:ascii="Times New Roman" w:hAnsi="Times New Roman"/>
          <w:sz w:val="26"/>
          <w:szCs w:val="26"/>
        </w:rPr>
        <w:t>назначении его попечителем (опекуном)</w:t>
      </w:r>
      <w:r w:rsidRPr="00BE7193">
        <w:rPr>
          <w:rFonts w:ascii="Times New Roman" w:hAnsi="Times New Roman"/>
          <w:sz w:val="26"/>
          <w:szCs w:val="26"/>
        </w:rPr>
        <w:t>;</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sz w:val="26"/>
          <w:szCs w:val="26"/>
        </w:rPr>
        <w:t>б) в случае принятия решения об отказе в предоставлении государственной услуги направляет заявителю соответствующее уведомление в порядке делопроизводства или вручает лично в соответствии с требованиями.</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sz w:val="26"/>
          <w:szCs w:val="26"/>
        </w:rPr>
        <w:t>Максимальный срок выполнения административной процедуры составляет 1 рабочий день.</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sz w:val="26"/>
          <w:szCs w:val="26"/>
        </w:rPr>
        <w:t>Результатом административной процедуры являются:</w:t>
      </w:r>
    </w:p>
    <w:p w:rsidR="00CF7F46" w:rsidRPr="00BE7193" w:rsidRDefault="00E04AF0" w:rsidP="00CF7F46">
      <w:pPr>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 выдача заявителю </w:t>
      </w:r>
      <w:r w:rsidR="00CF7F46" w:rsidRPr="00BE7193">
        <w:rPr>
          <w:rFonts w:ascii="Times New Roman" w:hAnsi="Times New Roman"/>
          <w:color w:val="000000"/>
          <w:sz w:val="26"/>
          <w:szCs w:val="26"/>
        </w:rPr>
        <w:t xml:space="preserve">постановление </w:t>
      </w:r>
      <w:r w:rsidR="00CF7F46" w:rsidRPr="00BE7193">
        <w:rPr>
          <w:rFonts w:ascii="Times New Roman" w:hAnsi="Times New Roman"/>
          <w:sz w:val="26"/>
          <w:szCs w:val="26"/>
        </w:rPr>
        <w:t xml:space="preserve">о </w:t>
      </w:r>
      <w:r w:rsidR="00CF7F46">
        <w:rPr>
          <w:rFonts w:ascii="Times New Roman" w:hAnsi="Times New Roman"/>
          <w:sz w:val="26"/>
          <w:szCs w:val="26"/>
        </w:rPr>
        <w:t>назначении его попечителем (опекуном)</w:t>
      </w:r>
      <w:r w:rsidR="00CF7F46" w:rsidRPr="00BE7193">
        <w:rPr>
          <w:rFonts w:ascii="Times New Roman" w:hAnsi="Times New Roman"/>
          <w:sz w:val="26"/>
          <w:szCs w:val="26"/>
        </w:rPr>
        <w:t>;</w:t>
      </w:r>
    </w:p>
    <w:p w:rsidR="00E04AF0" w:rsidRPr="00BE7193" w:rsidRDefault="00E04AF0" w:rsidP="00160533">
      <w:pPr>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 выдача заявителю отказа </w:t>
      </w:r>
      <w:r w:rsidR="00DC4DAA" w:rsidRPr="00BE7193">
        <w:rPr>
          <w:rFonts w:ascii="Times New Roman" w:hAnsi="Times New Roman"/>
          <w:sz w:val="26"/>
          <w:szCs w:val="26"/>
        </w:rPr>
        <w:t>в предоставлении муниципальной</w:t>
      </w:r>
      <w:r w:rsidRPr="00BE7193">
        <w:rPr>
          <w:rFonts w:ascii="Times New Roman" w:hAnsi="Times New Roman"/>
          <w:sz w:val="26"/>
          <w:szCs w:val="26"/>
        </w:rPr>
        <w:t xml:space="preserve"> услуги.</w:t>
      </w:r>
    </w:p>
    <w:p w:rsidR="00DC4DAA" w:rsidRPr="00BE7193" w:rsidRDefault="00DC4DAA" w:rsidP="00160533">
      <w:pPr>
        <w:spacing w:line="23" w:lineRule="atLeast"/>
        <w:jc w:val="both"/>
        <w:rPr>
          <w:rFonts w:ascii="Times New Roman" w:hAnsi="Times New Roman"/>
          <w:sz w:val="26"/>
          <w:szCs w:val="26"/>
        </w:rPr>
      </w:pPr>
    </w:p>
    <w:p w:rsidR="00DC4DAA" w:rsidRPr="00BE7193" w:rsidRDefault="00DC4DAA" w:rsidP="00160533">
      <w:pPr>
        <w:spacing w:line="23" w:lineRule="atLeast"/>
        <w:jc w:val="center"/>
        <w:rPr>
          <w:rFonts w:ascii="Times New Roman" w:hAnsi="Times New Roman"/>
          <w:b/>
          <w:color w:val="000000"/>
          <w:sz w:val="26"/>
          <w:szCs w:val="26"/>
        </w:rPr>
      </w:pPr>
      <w:r w:rsidRPr="00BE7193">
        <w:rPr>
          <w:rFonts w:ascii="Times New Roman" w:hAnsi="Times New Roman"/>
          <w:b/>
          <w:color w:val="000000"/>
          <w:sz w:val="26"/>
          <w:szCs w:val="26"/>
        </w:rPr>
        <w:t xml:space="preserve">Раздел IV. </w:t>
      </w:r>
    </w:p>
    <w:p w:rsidR="00DC4DAA" w:rsidRPr="00BE7193" w:rsidRDefault="00DC4DAA" w:rsidP="00160533">
      <w:pPr>
        <w:spacing w:line="23" w:lineRule="atLeast"/>
        <w:jc w:val="center"/>
        <w:rPr>
          <w:rFonts w:ascii="Times New Roman" w:hAnsi="Times New Roman"/>
          <w:b/>
          <w:color w:val="000000"/>
          <w:sz w:val="26"/>
          <w:szCs w:val="26"/>
        </w:rPr>
      </w:pPr>
      <w:r w:rsidRPr="00BE7193">
        <w:rPr>
          <w:rFonts w:ascii="Times New Roman" w:hAnsi="Times New Roman"/>
          <w:b/>
          <w:color w:val="000000"/>
          <w:sz w:val="26"/>
          <w:szCs w:val="26"/>
        </w:rPr>
        <w:t>Порядок и формы контроля за предоставление муниципальной услуги.</w:t>
      </w:r>
    </w:p>
    <w:p w:rsidR="00DC4DAA" w:rsidRPr="00BE7193" w:rsidRDefault="00DC4DAA" w:rsidP="00160533">
      <w:pPr>
        <w:spacing w:line="23" w:lineRule="atLeast"/>
        <w:ind w:firstLine="540"/>
        <w:jc w:val="both"/>
        <w:rPr>
          <w:rFonts w:ascii="Times New Roman" w:hAnsi="Times New Roman"/>
          <w:color w:val="000000"/>
          <w:sz w:val="26"/>
          <w:szCs w:val="26"/>
        </w:rPr>
      </w:pPr>
    </w:p>
    <w:p w:rsidR="00DC4DAA" w:rsidRPr="00BE7193" w:rsidRDefault="00DC4DAA" w:rsidP="00160533">
      <w:pPr>
        <w:spacing w:line="23" w:lineRule="atLeast"/>
        <w:jc w:val="both"/>
        <w:rPr>
          <w:rFonts w:ascii="Times New Roman" w:hAnsi="Times New Roman"/>
          <w:b/>
          <w:sz w:val="26"/>
          <w:szCs w:val="26"/>
        </w:rPr>
      </w:pPr>
      <w:r w:rsidRPr="00BE7193">
        <w:rPr>
          <w:rFonts w:ascii="Times New Roman" w:hAnsi="Times New Roman"/>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структурного подразделения или лицом, его замещающим, проверок исполнения должностными лицами положений регламента.</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структурного подразделения Администрации или лицо, его замещающее, а также принимают срочные меры по устранению нарушений.</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w:t>
      </w:r>
      <w:r w:rsidR="00466E8D">
        <w:rPr>
          <w:rFonts w:ascii="Times New Roman" w:hAnsi="Times New Roman"/>
          <w:sz w:val="26"/>
          <w:szCs w:val="26"/>
        </w:rPr>
        <w:t>жалобы</w:t>
      </w:r>
      <w:r w:rsidRPr="00BE7193">
        <w:rPr>
          <w:rFonts w:ascii="Times New Roman" w:hAnsi="Times New Roman"/>
          <w:sz w:val="26"/>
          <w:szCs w:val="26"/>
        </w:rPr>
        <w:t xml:space="preserve"> на решения, действия (бездействие) должностных лиц.</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lastRenderedPageBreak/>
        <w:t>Проверки могут быть плановыми и внеплановыми.</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Внеплановые проверки проводятся по поручению руководителя </w:t>
      </w:r>
      <w:r w:rsidR="007209AF" w:rsidRPr="00892476">
        <w:rPr>
          <w:rFonts w:ascii="Times New Roman" w:hAnsi="Times New Roman"/>
          <w:color w:val="454545"/>
          <w:sz w:val="26"/>
          <w:szCs w:val="26"/>
        </w:rPr>
        <w:t>Управления труда и</w:t>
      </w:r>
      <w:r w:rsidR="007209AF">
        <w:rPr>
          <w:rFonts w:ascii="Times New Roman" w:hAnsi="Times New Roman"/>
          <w:color w:val="454545"/>
          <w:sz w:val="26"/>
          <w:szCs w:val="26"/>
        </w:rPr>
        <w:t xml:space="preserve"> </w:t>
      </w:r>
      <w:r w:rsidR="007209AF" w:rsidRPr="00892476">
        <w:rPr>
          <w:rFonts w:ascii="Times New Roman" w:hAnsi="Times New Roman"/>
          <w:color w:val="454545"/>
          <w:sz w:val="26"/>
          <w:szCs w:val="26"/>
        </w:rPr>
        <w:t>социальной защиты населения</w:t>
      </w:r>
      <w:r w:rsidR="007209AF">
        <w:rPr>
          <w:rFonts w:ascii="Times New Roman" w:hAnsi="Times New Roman"/>
          <w:color w:val="454545"/>
          <w:sz w:val="26"/>
          <w:szCs w:val="26"/>
        </w:rPr>
        <w:t xml:space="preserve"> администрации Прикубанского муниципального района</w:t>
      </w:r>
      <w:r w:rsidRPr="00BE7193">
        <w:rPr>
          <w:rFonts w:ascii="Times New Roman" w:hAnsi="Times New Roman"/>
          <w:sz w:val="26"/>
          <w:szCs w:val="26"/>
        </w:rPr>
        <w:t xml:space="preserve"> или лица, его замещающего, по конкретному обращению заинтересованных лиц.</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Проверки полноты и качества предоставляемой муниципальной услуги проводятся на основании приказа </w:t>
      </w:r>
      <w:r w:rsidR="007209AF" w:rsidRPr="00892476">
        <w:rPr>
          <w:rFonts w:ascii="Times New Roman" w:hAnsi="Times New Roman"/>
          <w:color w:val="454545"/>
          <w:sz w:val="26"/>
          <w:szCs w:val="26"/>
        </w:rPr>
        <w:t>Управления труда и</w:t>
      </w:r>
      <w:r w:rsidR="007209AF">
        <w:rPr>
          <w:rFonts w:ascii="Times New Roman" w:hAnsi="Times New Roman"/>
          <w:color w:val="454545"/>
          <w:sz w:val="26"/>
          <w:szCs w:val="26"/>
        </w:rPr>
        <w:t xml:space="preserve"> </w:t>
      </w:r>
      <w:r w:rsidR="007209AF" w:rsidRPr="00892476">
        <w:rPr>
          <w:rFonts w:ascii="Times New Roman" w:hAnsi="Times New Roman"/>
          <w:color w:val="454545"/>
          <w:sz w:val="26"/>
          <w:szCs w:val="26"/>
        </w:rPr>
        <w:t>социальной защиты населения</w:t>
      </w:r>
      <w:r w:rsidR="007209AF">
        <w:rPr>
          <w:rFonts w:ascii="Times New Roman" w:hAnsi="Times New Roman"/>
          <w:color w:val="454545"/>
          <w:sz w:val="26"/>
          <w:szCs w:val="26"/>
        </w:rPr>
        <w:t xml:space="preserve"> администрации Прикубанского муниципального района</w:t>
      </w:r>
      <w:r w:rsidRPr="00BE7193">
        <w:rPr>
          <w:rFonts w:ascii="Times New Roman" w:hAnsi="Times New Roman"/>
          <w:sz w:val="26"/>
          <w:szCs w:val="26"/>
        </w:rPr>
        <w:t xml:space="preserve">. Для проведения проверки формируется комиссия, в состав которой включаются муниципальные служащие </w:t>
      </w:r>
      <w:r w:rsidR="007209AF" w:rsidRPr="00892476">
        <w:rPr>
          <w:rFonts w:ascii="Times New Roman" w:hAnsi="Times New Roman"/>
          <w:color w:val="454545"/>
          <w:sz w:val="26"/>
          <w:szCs w:val="26"/>
        </w:rPr>
        <w:t>Управления труда и</w:t>
      </w:r>
      <w:r w:rsidR="007209AF">
        <w:rPr>
          <w:rFonts w:ascii="Times New Roman" w:hAnsi="Times New Roman"/>
          <w:color w:val="454545"/>
          <w:sz w:val="26"/>
          <w:szCs w:val="26"/>
        </w:rPr>
        <w:t xml:space="preserve"> </w:t>
      </w:r>
      <w:r w:rsidR="007209AF" w:rsidRPr="00892476">
        <w:rPr>
          <w:rFonts w:ascii="Times New Roman" w:hAnsi="Times New Roman"/>
          <w:color w:val="454545"/>
          <w:sz w:val="26"/>
          <w:szCs w:val="26"/>
        </w:rPr>
        <w:t>социальной защиты населения</w:t>
      </w:r>
      <w:r w:rsidR="007209AF">
        <w:rPr>
          <w:rFonts w:ascii="Times New Roman" w:hAnsi="Times New Roman"/>
          <w:color w:val="454545"/>
          <w:sz w:val="26"/>
          <w:szCs w:val="26"/>
        </w:rPr>
        <w:t xml:space="preserve"> администрации Прикубанского муниципального района</w:t>
      </w:r>
      <w:r w:rsidRPr="00BE7193">
        <w:rPr>
          <w:rFonts w:ascii="Times New Roman" w:hAnsi="Times New Roman"/>
          <w:sz w:val="26"/>
          <w:szCs w:val="26"/>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7209AF" w:rsidRPr="00892476">
        <w:rPr>
          <w:rFonts w:ascii="Times New Roman" w:hAnsi="Times New Roman"/>
          <w:color w:val="454545"/>
          <w:sz w:val="26"/>
          <w:szCs w:val="26"/>
        </w:rPr>
        <w:t>Управления труда и</w:t>
      </w:r>
      <w:r w:rsidR="007209AF">
        <w:rPr>
          <w:rFonts w:ascii="Times New Roman" w:hAnsi="Times New Roman"/>
          <w:color w:val="454545"/>
          <w:sz w:val="26"/>
          <w:szCs w:val="26"/>
        </w:rPr>
        <w:t xml:space="preserve"> </w:t>
      </w:r>
      <w:r w:rsidR="007209AF" w:rsidRPr="00892476">
        <w:rPr>
          <w:rFonts w:ascii="Times New Roman" w:hAnsi="Times New Roman"/>
          <w:color w:val="454545"/>
          <w:sz w:val="26"/>
          <w:szCs w:val="26"/>
        </w:rPr>
        <w:t>социальной защиты населения</w:t>
      </w:r>
      <w:r w:rsidR="007209AF">
        <w:rPr>
          <w:rFonts w:ascii="Times New Roman" w:hAnsi="Times New Roman"/>
          <w:color w:val="454545"/>
          <w:sz w:val="26"/>
          <w:szCs w:val="26"/>
        </w:rPr>
        <w:t xml:space="preserve"> администрации Прикубанского муниципального района</w:t>
      </w:r>
      <w:r w:rsidRPr="00BE7193">
        <w:rPr>
          <w:rFonts w:ascii="Times New Roman" w:hAnsi="Times New Roman"/>
          <w:sz w:val="26"/>
          <w:szCs w:val="26"/>
        </w:rPr>
        <w:t>.</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Должностное лицо несет персональную ответственность за:</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соблюдение установленного порядка приема документов; </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соблюдение сроков рассмотрения документов, соблюдение порядка выдачи документов;</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учет выданных документов; </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своевременное формирование, ведение и надлежащее хранение документов. </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4DAA" w:rsidRPr="00BE7193" w:rsidRDefault="00DC4DAA" w:rsidP="0016053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Граждане, их объединения и организации</w:t>
      </w:r>
      <w:r w:rsidR="00BB2EA9">
        <w:rPr>
          <w:rFonts w:ascii="Times New Roman" w:hAnsi="Times New Roman"/>
          <w:sz w:val="26"/>
          <w:szCs w:val="26"/>
        </w:rPr>
        <w:t>,</w:t>
      </w:r>
      <w:r w:rsidRPr="00BE7193">
        <w:rPr>
          <w:rFonts w:ascii="Times New Roman" w:hAnsi="Times New Roman"/>
          <w:sz w:val="26"/>
          <w:szCs w:val="26"/>
        </w:rPr>
        <w:t xml:space="preserve"> в случае выявления фактов нарушения порядка предоставления муниципальной услуги или ненадлежащего исполнения регламента</w:t>
      </w:r>
      <w:r w:rsidR="00BB2EA9">
        <w:rPr>
          <w:rFonts w:ascii="Times New Roman" w:hAnsi="Times New Roman"/>
          <w:sz w:val="26"/>
          <w:szCs w:val="26"/>
        </w:rPr>
        <w:t>,</w:t>
      </w:r>
      <w:r w:rsidRPr="00BE7193">
        <w:rPr>
          <w:rFonts w:ascii="Times New Roman" w:hAnsi="Times New Roman"/>
          <w:sz w:val="26"/>
          <w:szCs w:val="26"/>
        </w:rPr>
        <w:t xml:space="preserve"> вправе обратиться с жалобой в </w:t>
      </w:r>
      <w:r w:rsidR="00DF2986">
        <w:rPr>
          <w:rFonts w:ascii="Times New Roman" w:hAnsi="Times New Roman"/>
          <w:color w:val="454545"/>
          <w:sz w:val="26"/>
          <w:szCs w:val="26"/>
        </w:rPr>
        <w:t>Управление</w:t>
      </w:r>
      <w:r w:rsidR="007209AF" w:rsidRPr="00892476">
        <w:rPr>
          <w:rFonts w:ascii="Times New Roman" w:hAnsi="Times New Roman"/>
          <w:color w:val="454545"/>
          <w:sz w:val="26"/>
          <w:szCs w:val="26"/>
        </w:rPr>
        <w:t xml:space="preserve"> труда и</w:t>
      </w:r>
      <w:r w:rsidR="007209AF">
        <w:rPr>
          <w:rFonts w:ascii="Times New Roman" w:hAnsi="Times New Roman"/>
          <w:color w:val="454545"/>
          <w:sz w:val="26"/>
          <w:szCs w:val="26"/>
        </w:rPr>
        <w:t xml:space="preserve"> </w:t>
      </w:r>
      <w:r w:rsidR="007209AF" w:rsidRPr="00892476">
        <w:rPr>
          <w:rFonts w:ascii="Times New Roman" w:hAnsi="Times New Roman"/>
          <w:color w:val="454545"/>
          <w:sz w:val="26"/>
          <w:szCs w:val="26"/>
        </w:rPr>
        <w:t>социальной защиты населения</w:t>
      </w:r>
      <w:r w:rsidR="007209AF">
        <w:rPr>
          <w:rFonts w:ascii="Times New Roman" w:hAnsi="Times New Roman"/>
          <w:color w:val="454545"/>
          <w:sz w:val="26"/>
          <w:szCs w:val="26"/>
        </w:rPr>
        <w:t xml:space="preserve"> администрации Прикубанского муниципального района</w:t>
      </w:r>
      <w:r w:rsidRPr="00BE7193">
        <w:rPr>
          <w:rFonts w:ascii="Times New Roman" w:hAnsi="Times New Roman"/>
          <w:sz w:val="26"/>
          <w:szCs w:val="26"/>
        </w:rPr>
        <w:t>.</w:t>
      </w:r>
    </w:p>
    <w:p w:rsidR="00DC4DAA" w:rsidRPr="00571C7B" w:rsidRDefault="00DC4DAA" w:rsidP="00571C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муниципальной услуги, обратившись к руководителю </w:t>
      </w:r>
      <w:r w:rsidR="007209AF" w:rsidRPr="00892476">
        <w:rPr>
          <w:rFonts w:ascii="Times New Roman" w:hAnsi="Times New Roman"/>
          <w:color w:val="454545"/>
          <w:sz w:val="26"/>
          <w:szCs w:val="26"/>
        </w:rPr>
        <w:t>Управления труда и</w:t>
      </w:r>
      <w:r w:rsidR="007209AF">
        <w:rPr>
          <w:rFonts w:ascii="Times New Roman" w:hAnsi="Times New Roman"/>
          <w:color w:val="454545"/>
          <w:sz w:val="26"/>
          <w:szCs w:val="26"/>
        </w:rPr>
        <w:t xml:space="preserve"> </w:t>
      </w:r>
      <w:r w:rsidR="007209AF" w:rsidRPr="00892476">
        <w:rPr>
          <w:rFonts w:ascii="Times New Roman" w:hAnsi="Times New Roman"/>
          <w:color w:val="454545"/>
          <w:sz w:val="26"/>
          <w:szCs w:val="26"/>
        </w:rPr>
        <w:t>социальной защиты населения</w:t>
      </w:r>
      <w:r w:rsidR="007209AF">
        <w:rPr>
          <w:rFonts w:ascii="Times New Roman" w:hAnsi="Times New Roman"/>
          <w:color w:val="454545"/>
          <w:sz w:val="26"/>
          <w:szCs w:val="26"/>
        </w:rPr>
        <w:t xml:space="preserve"> администрации Прикубанского муниципального района</w:t>
      </w:r>
      <w:r w:rsidR="007209AF" w:rsidRPr="00BE7193">
        <w:rPr>
          <w:rFonts w:ascii="Times New Roman" w:hAnsi="Times New Roman"/>
          <w:sz w:val="26"/>
          <w:szCs w:val="26"/>
        </w:rPr>
        <w:t xml:space="preserve"> </w:t>
      </w:r>
      <w:r w:rsidR="00571C7B">
        <w:rPr>
          <w:rFonts w:ascii="Times New Roman" w:hAnsi="Times New Roman"/>
          <w:sz w:val="26"/>
          <w:szCs w:val="26"/>
        </w:rPr>
        <w:t>или лицу, его замещающему.</w:t>
      </w:r>
    </w:p>
    <w:p w:rsidR="00DC4DAA" w:rsidRPr="00BE7193" w:rsidRDefault="00DC4DAA" w:rsidP="00160533">
      <w:pPr>
        <w:spacing w:line="23" w:lineRule="atLeast"/>
        <w:jc w:val="center"/>
        <w:rPr>
          <w:rFonts w:ascii="Times New Roman" w:hAnsi="Times New Roman"/>
          <w:b/>
          <w:sz w:val="26"/>
          <w:szCs w:val="26"/>
        </w:rPr>
      </w:pPr>
      <w:r w:rsidRPr="00BE7193">
        <w:rPr>
          <w:rFonts w:ascii="Times New Roman" w:hAnsi="Times New Roman"/>
          <w:b/>
          <w:sz w:val="26"/>
          <w:szCs w:val="26"/>
        </w:rPr>
        <w:t xml:space="preserve">Раздел V. </w:t>
      </w:r>
    </w:p>
    <w:p w:rsidR="00DC4DAA" w:rsidRPr="00BE7193" w:rsidRDefault="00DC4DAA" w:rsidP="007209AF">
      <w:pPr>
        <w:spacing w:line="23" w:lineRule="atLeast"/>
        <w:jc w:val="both"/>
        <w:rPr>
          <w:rFonts w:ascii="Times New Roman" w:hAnsi="Times New Roman"/>
          <w:b/>
          <w:sz w:val="26"/>
          <w:szCs w:val="26"/>
        </w:rPr>
      </w:pPr>
      <w:r w:rsidRPr="00BE7193">
        <w:rPr>
          <w:rFonts w:ascii="Times New Roman" w:hAnsi="Times New Roman"/>
          <w:b/>
          <w:sz w:val="26"/>
          <w:szCs w:val="26"/>
        </w:rPr>
        <w:lastRenderedPageBreak/>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DC4DAA" w:rsidRPr="00BE7193" w:rsidRDefault="00DC4DAA" w:rsidP="00160533">
      <w:pPr>
        <w:widowControl w:val="0"/>
        <w:autoSpaceDE w:val="0"/>
        <w:autoSpaceDN w:val="0"/>
        <w:adjustRightInd w:val="0"/>
        <w:spacing w:line="23" w:lineRule="atLeast"/>
        <w:ind w:firstLine="540"/>
        <w:jc w:val="both"/>
        <w:rPr>
          <w:rFonts w:ascii="Times New Roman" w:hAnsi="Times New Roman"/>
          <w:sz w:val="26"/>
          <w:szCs w:val="26"/>
        </w:rPr>
      </w:pPr>
    </w:p>
    <w:p w:rsidR="00DC4DAA" w:rsidRPr="00BE7193" w:rsidRDefault="00DC4DAA" w:rsidP="00160533">
      <w:pPr>
        <w:spacing w:line="23" w:lineRule="atLeast"/>
        <w:jc w:val="both"/>
        <w:rPr>
          <w:rFonts w:ascii="Times New Roman" w:hAnsi="Times New Roman"/>
          <w:b/>
          <w:color w:val="000000"/>
          <w:sz w:val="26"/>
          <w:szCs w:val="26"/>
        </w:rPr>
      </w:pPr>
      <w:r w:rsidRPr="00BE7193">
        <w:rPr>
          <w:rFonts w:ascii="Times New Roman" w:hAnsi="Times New Roman"/>
          <w:b/>
          <w:sz w:val="26"/>
          <w:szCs w:val="26"/>
        </w:rPr>
        <w:t xml:space="preserve">5.1.Информация для заявителя о его праве подать жалобу на решение </w:t>
      </w:r>
      <w:r w:rsidR="007209AF">
        <w:rPr>
          <w:rFonts w:ascii="Times New Roman" w:hAnsi="Times New Roman"/>
          <w:b/>
          <w:sz w:val="26"/>
          <w:szCs w:val="26"/>
        </w:rPr>
        <w:t>и (или) действие (бездействие) а</w:t>
      </w:r>
      <w:r w:rsidRPr="00BE7193">
        <w:rPr>
          <w:rFonts w:ascii="Times New Roman" w:hAnsi="Times New Roman"/>
          <w:b/>
          <w:sz w:val="26"/>
          <w:szCs w:val="26"/>
        </w:rPr>
        <w:t>дминистрации</w:t>
      </w:r>
      <w:r w:rsidR="007209AF">
        <w:rPr>
          <w:rFonts w:ascii="Times New Roman" w:hAnsi="Times New Roman"/>
          <w:b/>
          <w:sz w:val="26"/>
          <w:szCs w:val="26"/>
        </w:rPr>
        <w:t xml:space="preserve"> Прикубанского района</w:t>
      </w:r>
      <w:r w:rsidRPr="00BE7193">
        <w:rPr>
          <w:rFonts w:ascii="Times New Roman" w:hAnsi="Times New Roman"/>
          <w:b/>
          <w:sz w:val="26"/>
          <w:szCs w:val="26"/>
        </w:rPr>
        <w:t xml:space="preserve"> и (или) его должностных лиц при предоставлении муниципальной услуги (далее - Жалоба)</w:t>
      </w:r>
      <w:r w:rsidRPr="00BE7193">
        <w:rPr>
          <w:rFonts w:ascii="Times New Roman" w:hAnsi="Times New Roman"/>
          <w:b/>
          <w:color w:val="000000"/>
          <w:sz w:val="26"/>
          <w:szCs w:val="26"/>
        </w:rPr>
        <w:t>.</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 xml:space="preserve">5.2. Предмет </w:t>
      </w:r>
      <w:r w:rsidR="00466E8D">
        <w:rPr>
          <w:rFonts w:ascii="Times New Roman" w:hAnsi="Times New Roman"/>
          <w:b/>
          <w:sz w:val="26"/>
          <w:szCs w:val="26"/>
        </w:rPr>
        <w:t>жалобы</w:t>
      </w:r>
      <w:r w:rsidRPr="00BE7193">
        <w:rPr>
          <w:rFonts w:ascii="Times New Roman" w:hAnsi="Times New Roman"/>
          <w:b/>
          <w:sz w:val="26"/>
          <w:szCs w:val="26"/>
        </w:rPr>
        <w:t>.</w:t>
      </w:r>
    </w:p>
    <w:p w:rsidR="00DC4DAA" w:rsidRPr="00BE7193" w:rsidRDefault="00DC4DAA" w:rsidP="0072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9C6BF0" w:rsidRDefault="009C6BF0" w:rsidP="009C6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hanging="709"/>
        <w:jc w:val="both"/>
        <w:rPr>
          <w:rFonts w:ascii="Times New Roman" w:hAnsi="Times New Roman"/>
          <w:sz w:val="26"/>
          <w:szCs w:val="26"/>
        </w:rPr>
      </w:pPr>
      <w:r>
        <w:rPr>
          <w:rFonts w:ascii="Times New Roman" w:hAnsi="Times New Roman"/>
          <w:sz w:val="26"/>
          <w:szCs w:val="26"/>
        </w:rPr>
        <w:t xml:space="preserve">       </w:t>
      </w:r>
      <w:r w:rsidR="007209AF">
        <w:rPr>
          <w:rFonts w:ascii="Times New Roman" w:hAnsi="Times New Roman"/>
          <w:sz w:val="26"/>
          <w:szCs w:val="26"/>
        </w:rPr>
        <w:tab/>
        <w:t xml:space="preserve">         </w:t>
      </w:r>
      <w:r>
        <w:rPr>
          <w:rFonts w:ascii="Times New Roman" w:hAnsi="Times New Roman"/>
          <w:sz w:val="26"/>
          <w:szCs w:val="26"/>
        </w:rPr>
        <w:t xml:space="preserve">  </w:t>
      </w:r>
      <w:r w:rsidR="007209AF">
        <w:rPr>
          <w:rFonts w:ascii="Times New Roman" w:hAnsi="Times New Roman"/>
          <w:sz w:val="26"/>
          <w:szCs w:val="26"/>
        </w:rPr>
        <w:t xml:space="preserve">-  </w:t>
      </w:r>
      <w:r w:rsidR="00DC4DAA" w:rsidRPr="00BE7193">
        <w:rPr>
          <w:rFonts w:ascii="Times New Roman" w:hAnsi="Times New Roman"/>
          <w:sz w:val="26"/>
          <w:szCs w:val="26"/>
        </w:rPr>
        <w:t>нарушение срока регистрации заявления о предоставлении муниципальной</w:t>
      </w:r>
      <w:r w:rsidR="00BB2EA9">
        <w:rPr>
          <w:rFonts w:ascii="Times New Roman" w:hAnsi="Times New Roman"/>
          <w:sz w:val="26"/>
          <w:szCs w:val="26"/>
        </w:rPr>
        <w:t xml:space="preserve"> </w:t>
      </w:r>
      <w:r w:rsidR="00DC4DAA" w:rsidRPr="00BE7193">
        <w:rPr>
          <w:rFonts w:ascii="Times New Roman" w:hAnsi="Times New Roman"/>
          <w:sz w:val="26"/>
          <w:szCs w:val="26"/>
        </w:rPr>
        <w:t>услуги;</w:t>
      </w:r>
    </w:p>
    <w:p w:rsidR="009C6BF0" w:rsidRDefault="009C6BF0" w:rsidP="009C6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hanging="709"/>
        <w:jc w:val="both"/>
        <w:rPr>
          <w:rFonts w:ascii="Times New Roman" w:hAnsi="Times New Roman"/>
          <w:sz w:val="26"/>
          <w:szCs w:val="26"/>
        </w:rPr>
      </w:pPr>
      <w:r>
        <w:rPr>
          <w:rFonts w:ascii="Times New Roman" w:hAnsi="Times New Roman"/>
          <w:sz w:val="26"/>
          <w:szCs w:val="26"/>
        </w:rPr>
        <w:tab/>
        <w:t xml:space="preserve">          </w:t>
      </w:r>
      <w:r w:rsidR="007209AF">
        <w:rPr>
          <w:rFonts w:ascii="Times New Roman" w:hAnsi="Times New Roman"/>
          <w:sz w:val="26"/>
          <w:szCs w:val="26"/>
        </w:rPr>
        <w:t xml:space="preserve"> - </w:t>
      </w:r>
      <w:r w:rsidR="00DC4DAA" w:rsidRPr="00BE7193">
        <w:rPr>
          <w:rFonts w:ascii="Times New Roman" w:hAnsi="Times New Roman"/>
          <w:sz w:val="26"/>
          <w:szCs w:val="26"/>
        </w:rPr>
        <w:t>нарушение срока предоставления муниципальной услуги;</w:t>
      </w:r>
    </w:p>
    <w:p w:rsidR="009C6BF0" w:rsidRDefault="009C6BF0" w:rsidP="009C6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r>
      <w:r w:rsidR="007209AF">
        <w:rPr>
          <w:rFonts w:ascii="Times New Roman" w:hAnsi="Times New Roman"/>
          <w:sz w:val="26"/>
          <w:szCs w:val="26"/>
        </w:rPr>
        <w:t xml:space="preserve"> - </w:t>
      </w:r>
      <w:r w:rsidR="00DC4DAA" w:rsidRPr="00BE7193">
        <w:rPr>
          <w:rFonts w:ascii="Times New Roman" w:hAnsi="Times New Roman"/>
          <w:sz w:val="26"/>
          <w:szCs w:val="26"/>
        </w:rPr>
        <w:t>требование у заявителя документов, не предусм</w:t>
      </w:r>
      <w:r w:rsidR="007209AF">
        <w:rPr>
          <w:rFonts w:ascii="Times New Roman" w:hAnsi="Times New Roman"/>
          <w:sz w:val="26"/>
          <w:szCs w:val="26"/>
        </w:rPr>
        <w:t xml:space="preserve">отренных нормативными правовыми </w:t>
      </w:r>
      <w:r w:rsidR="00DC4DAA" w:rsidRPr="00BE7193">
        <w:rPr>
          <w:rFonts w:ascii="Times New Roman" w:hAnsi="Times New Roman"/>
          <w:sz w:val="26"/>
          <w:szCs w:val="26"/>
        </w:rPr>
        <w:t xml:space="preserve">актами Российской Федерации, нормативными правовыми актами области, муниципальными правовыми актами </w:t>
      </w:r>
      <w:r w:rsidR="007209AF">
        <w:rPr>
          <w:rFonts w:ascii="Times New Roman" w:hAnsi="Times New Roman"/>
          <w:sz w:val="26"/>
          <w:szCs w:val="26"/>
        </w:rPr>
        <w:t xml:space="preserve">Прикубанского </w:t>
      </w:r>
      <w:r w:rsidR="007209AF" w:rsidRPr="00892476">
        <w:rPr>
          <w:rFonts w:ascii="Times New Roman" w:hAnsi="Times New Roman"/>
          <w:sz w:val="26"/>
          <w:szCs w:val="26"/>
        </w:rPr>
        <w:t xml:space="preserve">муниципального </w:t>
      </w:r>
      <w:r w:rsidR="00DC4DAA" w:rsidRPr="00BE7193">
        <w:rPr>
          <w:rFonts w:ascii="Times New Roman" w:hAnsi="Times New Roman"/>
          <w:sz w:val="26"/>
          <w:szCs w:val="26"/>
        </w:rPr>
        <w:t>образования для предоставления муниципальной услуги</w:t>
      </w:r>
      <w:r>
        <w:rPr>
          <w:rFonts w:ascii="Times New Roman" w:hAnsi="Times New Roman"/>
          <w:sz w:val="26"/>
          <w:szCs w:val="26"/>
        </w:rPr>
        <w:t>;</w:t>
      </w:r>
    </w:p>
    <w:p w:rsidR="007209AF" w:rsidRDefault="009C6BF0" w:rsidP="009C6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r>
      <w:r w:rsidR="007209AF">
        <w:rPr>
          <w:rFonts w:ascii="Times New Roman" w:hAnsi="Times New Roman"/>
          <w:sz w:val="26"/>
          <w:szCs w:val="26"/>
        </w:rPr>
        <w:t xml:space="preserve">- </w:t>
      </w:r>
      <w:r w:rsidR="00DC4DAA" w:rsidRPr="00BE7193">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7209AF">
        <w:rPr>
          <w:rFonts w:ascii="Times New Roman" w:hAnsi="Times New Roman"/>
          <w:sz w:val="26"/>
          <w:szCs w:val="26"/>
        </w:rPr>
        <w:t xml:space="preserve">Прикубанского </w:t>
      </w:r>
      <w:r w:rsidR="00DC4DAA" w:rsidRPr="00BE7193">
        <w:rPr>
          <w:rFonts w:ascii="Times New Roman" w:hAnsi="Times New Roman"/>
          <w:sz w:val="26"/>
          <w:szCs w:val="26"/>
        </w:rPr>
        <w:t>муниципального образования для предоставления муниципальной услуги;</w:t>
      </w:r>
    </w:p>
    <w:p w:rsidR="00DC4DAA" w:rsidRPr="00BE7193" w:rsidRDefault="007209AF" w:rsidP="0072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t>-</w:t>
      </w:r>
      <w:r w:rsidR="00DC4DAA" w:rsidRPr="00BE7193">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sz w:val="26"/>
          <w:szCs w:val="26"/>
        </w:rPr>
        <w:t xml:space="preserve">Прикубанского </w:t>
      </w:r>
      <w:r w:rsidR="00DC4DAA" w:rsidRPr="00BE7193">
        <w:rPr>
          <w:rFonts w:ascii="Times New Roman" w:hAnsi="Times New Roman"/>
          <w:sz w:val="26"/>
          <w:szCs w:val="26"/>
        </w:rPr>
        <w:t>муниципального образования;</w:t>
      </w:r>
    </w:p>
    <w:p w:rsidR="00DC4DAA" w:rsidRPr="00BE7193" w:rsidRDefault="007209AF"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t>-</w:t>
      </w:r>
      <w:r w:rsidR="00DC4DAA" w:rsidRPr="00BE7193">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9C6BF0">
        <w:rPr>
          <w:rFonts w:ascii="Times New Roman" w:hAnsi="Times New Roman"/>
          <w:sz w:val="26"/>
          <w:szCs w:val="26"/>
        </w:rPr>
        <w:t xml:space="preserve">Прикубанского </w:t>
      </w:r>
      <w:r w:rsidR="00DC4DAA" w:rsidRPr="00BE7193">
        <w:rPr>
          <w:rFonts w:ascii="Times New Roman" w:hAnsi="Times New Roman"/>
          <w:sz w:val="26"/>
          <w:szCs w:val="26"/>
        </w:rPr>
        <w:t>муниципального образования</w:t>
      </w:r>
    </w:p>
    <w:p w:rsidR="00DC4DAA" w:rsidRPr="00BE7193" w:rsidRDefault="009C6BF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t>-</w:t>
      </w:r>
      <w:r w:rsidR="00DC4DAA" w:rsidRPr="00BE7193">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lastRenderedPageBreak/>
        <w:t xml:space="preserve">5.3. Органы местного самоуправления и уполномоченные на рассмотрение </w:t>
      </w:r>
      <w:r w:rsidR="00466E8D">
        <w:rPr>
          <w:rFonts w:ascii="Times New Roman" w:hAnsi="Times New Roman"/>
          <w:b/>
          <w:sz w:val="26"/>
          <w:szCs w:val="26"/>
        </w:rPr>
        <w:t>Жалобы</w:t>
      </w:r>
      <w:r w:rsidRPr="00BE7193">
        <w:rPr>
          <w:rFonts w:ascii="Times New Roman" w:hAnsi="Times New Roman"/>
          <w:b/>
          <w:sz w:val="26"/>
          <w:szCs w:val="26"/>
        </w:rPr>
        <w:t xml:space="preserve"> должностные лица,</w:t>
      </w:r>
      <w:r w:rsidR="00466E8D">
        <w:rPr>
          <w:rFonts w:ascii="Times New Roman" w:hAnsi="Times New Roman"/>
          <w:b/>
          <w:sz w:val="26"/>
          <w:szCs w:val="26"/>
        </w:rPr>
        <w:t xml:space="preserve"> которым может быть направлена ж</w:t>
      </w:r>
      <w:r w:rsidRPr="00BE7193">
        <w:rPr>
          <w:rFonts w:ascii="Times New Roman" w:hAnsi="Times New Roman"/>
          <w:b/>
          <w:sz w:val="26"/>
          <w:szCs w:val="26"/>
        </w:rPr>
        <w:t>алоба.</w:t>
      </w:r>
    </w:p>
    <w:p w:rsidR="00DC4DAA" w:rsidRPr="00BE7193" w:rsidRDefault="009C6BF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00466E8D">
        <w:rPr>
          <w:rFonts w:ascii="Times New Roman" w:hAnsi="Times New Roman"/>
          <w:sz w:val="26"/>
          <w:szCs w:val="26"/>
        </w:rPr>
        <w:t>Жалобы</w:t>
      </w:r>
      <w:r w:rsidR="00DC4DAA" w:rsidRPr="00BE7193">
        <w:rPr>
          <w:rFonts w:ascii="Times New Roman" w:hAnsi="Times New Roman"/>
          <w:sz w:val="26"/>
          <w:szCs w:val="26"/>
        </w:rPr>
        <w:t xml:space="preserve"> на муниципального служащего </w:t>
      </w:r>
      <w:r w:rsidR="00825C1A">
        <w:rPr>
          <w:rFonts w:ascii="Times New Roman" w:hAnsi="Times New Roman"/>
          <w:sz w:val="26"/>
          <w:szCs w:val="26"/>
        </w:rPr>
        <w:t xml:space="preserve">Управления труда и социальной защиты населения </w:t>
      </w:r>
      <w:r w:rsidR="00825C1A">
        <w:rPr>
          <w:rFonts w:ascii="Times New Roman" w:hAnsi="Times New Roman"/>
          <w:color w:val="454545"/>
          <w:sz w:val="26"/>
          <w:szCs w:val="26"/>
        </w:rPr>
        <w:t>адми</w:t>
      </w:r>
      <w:r w:rsidR="00BB2EA9">
        <w:rPr>
          <w:rFonts w:ascii="Times New Roman" w:hAnsi="Times New Roman"/>
          <w:color w:val="454545"/>
          <w:sz w:val="26"/>
          <w:szCs w:val="26"/>
        </w:rPr>
        <w:t>ни</w:t>
      </w:r>
      <w:r w:rsidR="00825C1A">
        <w:rPr>
          <w:rFonts w:ascii="Times New Roman" w:hAnsi="Times New Roman"/>
          <w:color w:val="454545"/>
          <w:sz w:val="26"/>
          <w:szCs w:val="26"/>
        </w:rPr>
        <w:t>страции Прикубанского муниципального района</w:t>
      </w:r>
      <w:r w:rsidR="00DC4DAA" w:rsidRPr="00BE7193">
        <w:rPr>
          <w:rFonts w:ascii="Times New Roman" w:hAnsi="Times New Roman"/>
          <w:sz w:val="26"/>
          <w:szCs w:val="26"/>
        </w:rPr>
        <w:t xml:space="preserve">, решения и действия (бездействие) которого обжалуются, подаются руководителю </w:t>
      </w:r>
      <w:r w:rsidR="00825C1A">
        <w:rPr>
          <w:rFonts w:ascii="Times New Roman" w:hAnsi="Times New Roman"/>
          <w:sz w:val="26"/>
          <w:szCs w:val="26"/>
        </w:rPr>
        <w:t xml:space="preserve">Управления труда и социальной защиты населения </w:t>
      </w:r>
      <w:r w:rsidR="00825C1A">
        <w:rPr>
          <w:rFonts w:ascii="Times New Roman" w:hAnsi="Times New Roman"/>
          <w:color w:val="454545"/>
          <w:sz w:val="26"/>
          <w:szCs w:val="26"/>
        </w:rPr>
        <w:t>адми</w:t>
      </w:r>
      <w:r w:rsidR="00BB2EA9">
        <w:rPr>
          <w:rFonts w:ascii="Times New Roman" w:hAnsi="Times New Roman"/>
          <w:color w:val="454545"/>
          <w:sz w:val="26"/>
          <w:szCs w:val="26"/>
        </w:rPr>
        <w:t>ни</w:t>
      </w:r>
      <w:r w:rsidR="00825C1A">
        <w:rPr>
          <w:rFonts w:ascii="Times New Roman" w:hAnsi="Times New Roman"/>
          <w:color w:val="454545"/>
          <w:sz w:val="26"/>
          <w:szCs w:val="26"/>
        </w:rPr>
        <w:t>страции Прикубанского муниципального района</w:t>
      </w:r>
      <w:r w:rsidR="00DC4DAA" w:rsidRPr="00BE7193">
        <w:rPr>
          <w:rFonts w:ascii="Times New Roman" w:hAnsi="Times New Roman"/>
          <w:sz w:val="26"/>
          <w:szCs w:val="26"/>
        </w:rPr>
        <w:t>.</w:t>
      </w:r>
    </w:p>
    <w:p w:rsidR="00DC4DAA" w:rsidRPr="00BE7193" w:rsidRDefault="009C6BF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00466E8D">
        <w:rPr>
          <w:rFonts w:ascii="Times New Roman" w:hAnsi="Times New Roman"/>
          <w:sz w:val="26"/>
          <w:szCs w:val="26"/>
        </w:rPr>
        <w:t>Жалобы</w:t>
      </w:r>
      <w:r w:rsidR="00DC4DAA" w:rsidRPr="00BE7193">
        <w:rPr>
          <w:rFonts w:ascii="Times New Roman" w:hAnsi="Times New Roman"/>
          <w:sz w:val="26"/>
          <w:szCs w:val="26"/>
        </w:rPr>
        <w:t xml:space="preserve"> на решения, принятые  руководителем</w:t>
      </w:r>
      <w:r w:rsidRPr="009C6BF0">
        <w:rPr>
          <w:rFonts w:ascii="Times New Roman" w:hAnsi="Times New Roman"/>
          <w:sz w:val="26"/>
          <w:szCs w:val="26"/>
        </w:rPr>
        <w:t xml:space="preserve"> </w:t>
      </w:r>
      <w:r>
        <w:rPr>
          <w:rFonts w:ascii="Times New Roman" w:hAnsi="Times New Roman"/>
          <w:sz w:val="26"/>
          <w:szCs w:val="26"/>
        </w:rPr>
        <w:t>Уп</w:t>
      </w:r>
      <w:r w:rsidR="00BB2EA9">
        <w:rPr>
          <w:rFonts w:ascii="Times New Roman" w:hAnsi="Times New Roman"/>
          <w:sz w:val="26"/>
          <w:szCs w:val="26"/>
        </w:rPr>
        <w:t>равление труда и социальной защи</w:t>
      </w:r>
      <w:r>
        <w:rPr>
          <w:rFonts w:ascii="Times New Roman" w:hAnsi="Times New Roman"/>
          <w:sz w:val="26"/>
          <w:szCs w:val="26"/>
        </w:rPr>
        <w:t>ты населения</w:t>
      </w:r>
      <w:r w:rsidR="00DC4DAA" w:rsidRPr="00BE7193">
        <w:rPr>
          <w:rFonts w:ascii="Times New Roman" w:hAnsi="Times New Roman"/>
          <w:sz w:val="26"/>
          <w:szCs w:val="26"/>
        </w:rPr>
        <w:t xml:space="preserve"> </w:t>
      </w:r>
      <w:r>
        <w:rPr>
          <w:rFonts w:ascii="Times New Roman" w:hAnsi="Times New Roman"/>
          <w:sz w:val="26"/>
          <w:szCs w:val="26"/>
        </w:rPr>
        <w:t xml:space="preserve">администрации Прикубанского </w:t>
      </w:r>
      <w:r w:rsidRPr="00892476">
        <w:rPr>
          <w:rFonts w:ascii="Times New Roman" w:hAnsi="Times New Roman"/>
          <w:sz w:val="26"/>
          <w:szCs w:val="26"/>
        </w:rPr>
        <w:t xml:space="preserve">муниципального </w:t>
      </w:r>
      <w:r w:rsidR="00DC4DAA" w:rsidRPr="00BE7193">
        <w:rPr>
          <w:rFonts w:ascii="Times New Roman" w:hAnsi="Times New Roman"/>
          <w:sz w:val="26"/>
          <w:szCs w:val="26"/>
        </w:rPr>
        <w:t>при предоставлении муниципальной услу</w:t>
      </w:r>
      <w:r>
        <w:rPr>
          <w:rFonts w:ascii="Times New Roman" w:hAnsi="Times New Roman"/>
          <w:sz w:val="26"/>
          <w:szCs w:val="26"/>
        </w:rPr>
        <w:t>ги, подаются заместителю Главы а</w:t>
      </w:r>
      <w:r w:rsidR="00DC4DAA" w:rsidRPr="00BE7193">
        <w:rPr>
          <w:rFonts w:ascii="Times New Roman" w:hAnsi="Times New Roman"/>
          <w:sz w:val="26"/>
          <w:szCs w:val="26"/>
        </w:rPr>
        <w:t xml:space="preserve">дминистрации </w:t>
      </w:r>
      <w:r>
        <w:rPr>
          <w:rFonts w:ascii="Times New Roman" w:hAnsi="Times New Roman"/>
          <w:sz w:val="26"/>
          <w:szCs w:val="26"/>
        </w:rPr>
        <w:t>Прикубаского муниципального района</w:t>
      </w:r>
      <w:r w:rsidR="00DC4DAA" w:rsidRPr="00BE7193">
        <w:rPr>
          <w:rFonts w:ascii="Times New Roman" w:hAnsi="Times New Roman"/>
          <w:sz w:val="26"/>
          <w:szCs w:val="26"/>
        </w:rPr>
        <w:t xml:space="preserve">, курирующему работу </w:t>
      </w:r>
      <w:r w:rsidR="00D36D2B">
        <w:rPr>
          <w:rFonts w:ascii="Times New Roman" w:hAnsi="Times New Roman"/>
          <w:sz w:val="26"/>
          <w:szCs w:val="26"/>
        </w:rPr>
        <w:t>Управления</w:t>
      </w:r>
      <w:r w:rsidR="00BB2EA9">
        <w:rPr>
          <w:rFonts w:ascii="Times New Roman" w:hAnsi="Times New Roman"/>
          <w:sz w:val="26"/>
          <w:szCs w:val="26"/>
        </w:rPr>
        <w:t xml:space="preserve"> труда и социальной защи</w:t>
      </w:r>
      <w:r>
        <w:rPr>
          <w:rFonts w:ascii="Times New Roman" w:hAnsi="Times New Roman"/>
          <w:sz w:val="26"/>
          <w:szCs w:val="26"/>
        </w:rPr>
        <w:t xml:space="preserve">ты населения </w:t>
      </w:r>
      <w:r w:rsidR="00D36D2B">
        <w:rPr>
          <w:rFonts w:ascii="Times New Roman" w:hAnsi="Times New Roman"/>
          <w:sz w:val="26"/>
          <w:szCs w:val="26"/>
        </w:rPr>
        <w:t xml:space="preserve"> администрации </w:t>
      </w:r>
      <w:r>
        <w:rPr>
          <w:rFonts w:ascii="Times New Roman" w:hAnsi="Times New Roman"/>
          <w:sz w:val="26"/>
          <w:szCs w:val="26"/>
        </w:rPr>
        <w:t xml:space="preserve">Прикубанского </w:t>
      </w:r>
      <w:r w:rsidRPr="00892476">
        <w:rPr>
          <w:rFonts w:ascii="Times New Roman" w:hAnsi="Times New Roman"/>
          <w:sz w:val="26"/>
          <w:szCs w:val="26"/>
        </w:rPr>
        <w:t>муниципального</w:t>
      </w:r>
      <w:r w:rsidR="00DC4DAA" w:rsidRPr="00BE7193">
        <w:rPr>
          <w:rFonts w:ascii="Times New Roman" w:hAnsi="Times New Roman"/>
          <w:sz w:val="26"/>
          <w:szCs w:val="26"/>
        </w:rPr>
        <w:t>.</w:t>
      </w:r>
    </w:p>
    <w:p w:rsidR="00DC4DAA" w:rsidRPr="00BE7193" w:rsidRDefault="00466E8D"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Жалобы</w:t>
      </w:r>
      <w:r w:rsidR="00DC4DAA" w:rsidRPr="00BE7193">
        <w:rPr>
          <w:rFonts w:ascii="Times New Roman" w:hAnsi="Times New Roman"/>
          <w:sz w:val="26"/>
          <w:szCs w:val="26"/>
        </w:rPr>
        <w:t xml:space="preserve"> на решения</w:t>
      </w:r>
      <w:r w:rsidR="00D36D2B">
        <w:rPr>
          <w:rFonts w:ascii="Times New Roman" w:hAnsi="Times New Roman"/>
          <w:sz w:val="26"/>
          <w:szCs w:val="26"/>
        </w:rPr>
        <w:t>, принятые  заместителем Главы а</w:t>
      </w:r>
      <w:r w:rsidR="00DC4DAA" w:rsidRPr="00BE7193">
        <w:rPr>
          <w:rFonts w:ascii="Times New Roman" w:hAnsi="Times New Roman"/>
          <w:sz w:val="26"/>
          <w:szCs w:val="26"/>
        </w:rPr>
        <w:t xml:space="preserve">дминистрации </w:t>
      </w:r>
      <w:r w:rsidR="00D36D2B">
        <w:rPr>
          <w:rFonts w:ascii="Times New Roman" w:hAnsi="Times New Roman"/>
          <w:sz w:val="26"/>
          <w:szCs w:val="26"/>
        </w:rPr>
        <w:t>Прикубанского района</w:t>
      </w:r>
      <w:r w:rsidR="00DC4DAA" w:rsidRPr="00BE7193">
        <w:rPr>
          <w:rFonts w:ascii="Times New Roman" w:hAnsi="Times New Roman"/>
          <w:sz w:val="26"/>
          <w:szCs w:val="26"/>
        </w:rPr>
        <w:t xml:space="preserve">, курирующим работу </w:t>
      </w:r>
      <w:r w:rsidR="00D36D2B">
        <w:rPr>
          <w:rFonts w:ascii="Times New Roman" w:hAnsi="Times New Roman"/>
          <w:sz w:val="26"/>
          <w:szCs w:val="26"/>
        </w:rPr>
        <w:t>Управления труда и социальной защиты населения  а</w:t>
      </w:r>
      <w:r w:rsidR="00DC4DAA" w:rsidRPr="00BE7193">
        <w:rPr>
          <w:rFonts w:ascii="Times New Roman" w:hAnsi="Times New Roman"/>
          <w:sz w:val="26"/>
          <w:szCs w:val="26"/>
        </w:rPr>
        <w:t>дминистрации</w:t>
      </w:r>
      <w:r w:rsidR="00D36D2B">
        <w:rPr>
          <w:rFonts w:ascii="Times New Roman" w:hAnsi="Times New Roman"/>
          <w:sz w:val="26"/>
          <w:szCs w:val="26"/>
        </w:rPr>
        <w:t xml:space="preserve"> Прикубанского муниципального района</w:t>
      </w:r>
      <w:r w:rsidR="00DC4DAA" w:rsidRPr="00BE7193">
        <w:rPr>
          <w:rFonts w:ascii="Times New Roman" w:hAnsi="Times New Roman"/>
          <w:sz w:val="26"/>
          <w:szCs w:val="26"/>
        </w:rPr>
        <w:t xml:space="preserve">, подаются Главе </w:t>
      </w:r>
      <w:r w:rsidR="00D36D2B">
        <w:rPr>
          <w:rFonts w:ascii="Times New Roman" w:hAnsi="Times New Roman"/>
          <w:sz w:val="26"/>
          <w:szCs w:val="26"/>
        </w:rPr>
        <w:t>администрации</w:t>
      </w:r>
      <w:r w:rsidR="00D36D2B" w:rsidRPr="00D36D2B">
        <w:rPr>
          <w:rFonts w:ascii="Times New Roman" w:hAnsi="Times New Roman"/>
          <w:sz w:val="26"/>
          <w:szCs w:val="26"/>
        </w:rPr>
        <w:t xml:space="preserve"> </w:t>
      </w:r>
      <w:r w:rsidR="00D36D2B">
        <w:rPr>
          <w:rFonts w:ascii="Times New Roman" w:hAnsi="Times New Roman"/>
          <w:sz w:val="26"/>
          <w:szCs w:val="26"/>
        </w:rPr>
        <w:t>Прикубанского муниципального района</w:t>
      </w:r>
      <w:r w:rsidR="00DC4DAA" w:rsidRPr="00BE7193">
        <w:rPr>
          <w:rFonts w:ascii="Times New Roman" w:hAnsi="Times New Roman"/>
          <w:sz w:val="26"/>
          <w:szCs w:val="26"/>
        </w:rPr>
        <w:t>.</w:t>
      </w:r>
    </w:p>
    <w:p w:rsidR="00DC4DAA" w:rsidRPr="00BE7193" w:rsidRDefault="00D36D2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00DC4DAA" w:rsidRPr="00BE7193">
        <w:rPr>
          <w:rFonts w:ascii="Times New Roman" w:hAnsi="Times New Roman"/>
          <w:sz w:val="26"/>
          <w:szCs w:val="26"/>
        </w:rPr>
        <w:t xml:space="preserve">В случае установления в ходе или по результатам рассмотрения </w:t>
      </w:r>
      <w:r w:rsidR="00BB2EA9">
        <w:rPr>
          <w:rFonts w:ascii="Times New Roman" w:hAnsi="Times New Roman"/>
          <w:sz w:val="26"/>
          <w:szCs w:val="26"/>
        </w:rPr>
        <w:t xml:space="preserve"> </w:t>
      </w:r>
      <w:r w:rsidR="00466E8D">
        <w:rPr>
          <w:rFonts w:ascii="Times New Roman" w:hAnsi="Times New Roman"/>
          <w:sz w:val="26"/>
          <w:szCs w:val="26"/>
        </w:rPr>
        <w:t>Жалобы</w:t>
      </w:r>
      <w:r w:rsidR="00DC4DAA" w:rsidRPr="00BE7193">
        <w:rPr>
          <w:rFonts w:ascii="Times New Roman" w:hAnsi="Times New Roman"/>
          <w:sz w:val="26"/>
          <w:szCs w:val="26"/>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4DAA" w:rsidRPr="00BE7193" w:rsidRDefault="00D36D2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00DC4DAA" w:rsidRPr="00BE7193">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 xml:space="preserve">5.4. Порядок </w:t>
      </w:r>
      <w:r w:rsidR="00571C7B">
        <w:rPr>
          <w:rFonts w:ascii="Times New Roman" w:hAnsi="Times New Roman"/>
          <w:b/>
          <w:sz w:val="26"/>
          <w:szCs w:val="26"/>
        </w:rPr>
        <w:t xml:space="preserve">подачи и рассмотрения </w:t>
      </w:r>
      <w:r w:rsidR="00466E8D">
        <w:rPr>
          <w:rFonts w:ascii="Times New Roman" w:hAnsi="Times New Roman"/>
          <w:b/>
          <w:sz w:val="26"/>
          <w:szCs w:val="26"/>
        </w:rPr>
        <w:t>жалобы</w:t>
      </w:r>
      <w:r w:rsidRPr="00BE7193">
        <w:rPr>
          <w:rFonts w:ascii="Times New Roman" w:hAnsi="Times New Roman"/>
          <w:b/>
          <w:sz w:val="26"/>
          <w:szCs w:val="26"/>
        </w:rPr>
        <w:t>.</w:t>
      </w:r>
    </w:p>
    <w:p w:rsidR="00DC4DAA" w:rsidRPr="00BE7193" w:rsidRDefault="00DC4DAA" w:rsidP="00160533">
      <w:pPr>
        <w:autoSpaceDE w:val="0"/>
        <w:autoSpaceDN w:val="0"/>
        <w:adjustRightInd w:val="0"/>
        <w:spacing w:line="23" w:lineRule="atLeast"/>
        <w:ind w:firstLine="709"/>
        <w:jc w:val="both"/>
        <w:outlineLvl w:val="1"/>
        <w:rPr>
          <w:rFonts w:ascii="Times New Roman" w:hAnsi="Times New Roman"/>
          <w:sz w:val="26"/>
          <w:szCs w:val="26"/>
        </w:rPr>
      </w:pPr>
      <w:r w:rsidRPr="00BE7193">
        <w:rPr>
          <w:rFonts w:ascii="Times New Roman" w:hAnsi="Times New Roman"/>
          <w:sz w:val="26"/>
          <w:szCs w:val="26"/>
        </w:rPr>
        <w:t xml:space="preserve">Основанием для начала процедуры досудебного (внесудебного) обжалования является поступление </w:t>
      </w:r>
      <w:r w:rsidR="00466E8D">
        <w:rPr>
          <w:rFonts w:ascii="Times New Roman" w:hAnsi="Times New Roman"/>
          <w:sz w:val="26"/>
          <w:szCs w:val="26"/>
        </w:rPr>
        <w:t>жалобы</w:t>
      </w:r>
      <w:r w:rsidRPr="00BE7193">
        <w:rPr>
          <w:rFonts w:ascii="Times New Roman" w:hAnsi="Times New Roman"/>
          <w:sz w:val="26"/>
          <w:szCs w:val="26"/>
        </w:rPr>
        <w:t xml:space="preserve"> заявителя в Уполномоченный орган.</w:t>
      </w:r>
    </w:p>
    <w:p w:rsidR="00DC4DAA" w:rsidRPr="00BE7193" w:rsidRDefault="00DC4DAA" w:rsidP="00160533">
      <w:pPr>
        <w:spacing w:line="23" w:lineRule="atLeast"/>
        <w:jc w:val="both"/>
        <w:rPr>
          <w:rFonts w:ascii="Times New Roman" w:hAnsi="Times New Roman"/>
          <w:sz w:val="26"/>
          <w:szCs w:val="26"/>
        </w:rPr>
      </w:pPr>
      <w:r w:rsidRPr="00BE7193">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BE7193">
        <w:rPr>
          <w:rFonts w:ascii="Times New Roman" w:hAnsi="Times New Roman"/>
          <w:sz w:val="26"/>
          <w:szCs w:val="26"/>
        </w:rPr>
        <w:t>официальный сайт органа, предоставляющего услугу (</w:t>
      </w:r>
      <w:hyperlink r:id="rId18" w:history="1">
        <w:r w:rsidR="00BB2EA9" w:rsidRPr="00BE7193">
          <w:rPr>
            <w:rStyle w:val="a3"/>
            <w:rFonts w:ascii="Times New Roman" w:hAnsi="Times New Roman"/>
            <w:sz w:val="26"/>
            <w:szCs w:val="26"/>
            <w:lang w:val="en-US"/>
          </w:rPr>
          <w:t>utisznpik</w:t>
        </w:r>
        <w:r w:rsidR="00BB2EA9" w:rsidRPr="00BE7193">
          <w:rPr>
            <w:rStyle w:val="a3"/>
            <w:rFonts w:ascii="Times New Roman" w:hAnsi="Times New Roman"/>
            <w:sz w:val="26"/>
            <w:szCs w:val="26"/>
          </w:rPr>
          <w:t>@</w:t>
        </w:r>
        <w:r w:rsidR="00BB2EA9" w:rsidRPr="00BE7193">
          <w:rPr>
            <w:rStyle w:val="a3"/>
            <w:rFonts w:ascii="Times New Roman" w:hAnsi="Times New Roman"/>
            <w:sz w:val="26"/>
            <w:szCs w:val="26"/>
            <w:lang w:val="en-US"/>
          </w:rPr>
          <w:t>mail</w:t>
        </w:r>
        <w:r w:rsidR="00BB2EA9" w:rsidRPr="00BE7193">
          <w:rPr>
            <w:rStyle w:val="a3"/>
            <w:rFonts w:ascii="Times New Roman" w:hAnsi="Times New Roman"/>
            <w:sz w:val="26"/>
            <w:szCs w:val="26"/>
          </w:rPr>
          <w:t xml:space="preserve">. </w:t>
        </w:r>
        <w:r w:rsidR="00BB2EA9" w:rsidRPr="00BE7193">
          <w:rPr>
            <w:rStyle w:val="a3"/>
            <w:rFonts w:ascii="Times New Roman" w:hAnsi="Times New Roman"/>
            <w:sz w:val="26"/>
            <w:szCs w:val="26"/>
            <w:lang w:val="en-US"/>
          </w:rPr>
          <w:t>ru</w:t>
        </w:r>
      </w:hyperlink>
      <w:r w:rsidRPr="00BE7193">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BE7193">
        <w:rPr>
          <w:rFonts w:ascii="Times New Roman" w:hAnsi="Times New Roman"/>
          <w:iCs/>
          <w:sz w:val="26"/>
          <w:szCs w:val="26"/>
        </w:rPr>
        <w:t>по почтовой связи</w:t>
      </w:r>
      <w:r w:rsidRPr="00BE7193">
        <w:rPr>
          <w:rFonts w:ascii="Times New Roman" w:hAnsi="Times New Roman"/>
          <w:sz w:val="26"/>
          <w:szCs w:val="26"/>
        </w:rPr>
        <w:t>.</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 xml:space="preserve">5.5. Сроки рассмотрения </w:t>
      </w:r>
      <w:r w:rsidR="00466E8D">
        <w:rPr>
          <w:rFonts w:ascii="Times New Roman" w:hAnsi="Times New Roman"/>
          <w:b/>
          <w:sz w:val="26"/>
          <w:szCs w:val="26"/>
        </w:rPr>
        <w:t>жалобы</w:t>
      </w:r>
      <w:r w:rsidRPr="00BE7193">
        <w:rPr>
          <w:rFonts w:ascii="Times New Roman" w:hAnsi="Times New Roman"/>
          <w:b/>
          <w:sz w:val="26"/>
          <w:szCs w:val="26"/>
        </w:rPr>
        <w:t>.</w:t>
      </w:r>
    </w:p>
    <w:p w:rsidR="00DC4DAA" w:rsidRPr="00BE7193" w:rsidRDefault="00D36D2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00DC4DAA" w:rsidRPr="00BE7193">
        <w:rPr>
          <w:rFonts w:ascii="Times New Roman" w:hAnsi="Times New Roman"/>
          <w:sz w:val="26"/>
          <w:szCs w:val="26"/>
        </w:rPr>
        <w:t xml:space="preserve">Жалоба, поступившая в </w:t>
      </w:r>
      <w:r>
        <w:rPr>
          <w:rFonts w:ascii="Times New Roman" w:hAnsi="Times New Roman"/>
          <w:sz w:val="26"/>
          <w:szCs w:val="26"/>
        </w:rPr>
        <w:t>Управление</w:t>
      </w:r>
      <w:r w:rsidR="00DA0E33">
        <w:rPr>
          <w:rFonts w:ascii="Times New Roman" w:hAnsi="Times New Roman"/>
          <w:sz w:val="26"/>
          <w:szCs w:val="26"/>
        </w:rPr>
        <w:t xml:space="preserve"> труда и социальной защиты населения  а</w:t>
      </w:r>
      <w:r w:rsidR="00DA0E33" w:rsidRPr="00BE7193">
        <w:rPr>
          <w:rFonts w:ascii="Times New Roman" w:hAnsi="Times New Roman"/>
          <w:sz w:val="26"/>
          <w:szCs w:val="26"/>
        </w:rPr>
        <w:t>дминистрации</w:t>
      </w:r>
      <w:r w:rsidR="00DA0E33">
        <w:rPr>
          <w:rFonts w:ascii="Times New Roman" w:hAnsi="Times New Roman"/>
          <w:sz w:val="26"/>
          <w:szCs w:val="26"/>
        </w:rPr>
        <w:t xml:space="preserve"> Прикубанского муниципального района</w:t>
      </w:r>
      <w:r w:rsidR="00DC4DAA" w:rsidRPr="00BE7193">
        <w:rPr>
          <w:rFonts w:ascii="Times New Roman" w:hAnsi="Times New Roman"/>
          <w:sz w:val="26"/>
          <w:szCs w:val="26"/>
        </w:rPr>
        <w:t>, рас</w:t>
      </w:r>
      <w:r>
        <w:rPr>
          <w:rFonts w:ascii="Times New Roman" w:hAnsi="Times New Roman"/>
          <w:sz w:val="26"/>
          <w:szCs w:val="26"/>
        </w:rPr>
        <w:t xml:space="preserve">сматривается </w:t>
      </w:r>
      <w:r w:rsidR="00DC4DAA" w:rsidRPr="00BE7193">
        <w:rPr>
          <w:rFonts w:ascii="Times New Roman" w:hAnsi="Times New Roman"/>
          <w:sz w:val="26"/>
          <w:szCs w:val="26"/>
        </w:rPr>
        <w:t xml:space="preserve"> в течение 15 рабочих дней со дня ее регистрации</w:t>
      </w:r>
      <w:r w:rsidR="00DA0E33">
        <w:rPr>
          <w:rFonts w:ascii="Times New Roman" w:hAnsi="Times New Roman"/>
          <w:sz w:val="26"/>
          <w:szCs w:val="26"/>
        </w:rPr>
        <w:t>, а в случае обжалования отказа</w:t>
      </w:r>
      <w:r w:rsidR="00DC4DAA" w:rsidRPr="00BE7193">
        <w:rPr>
          <w:rFonts w:ascii="Times New Roman" w:hAnsi="Times New Roman"/>
          <w:sz w:val="26"/>
          <w:szCs w:val="26"/>
        </w:rPr>
        <w:t xml:space="preserve">, должностного лица </w:t>
      </w:r>
      <w:r w:rsidR="00DA0E33">
        <w:rPr>
          <w:rFonts w:ascii="Times New Roman" w:hAnsi="Times New Roman"/>
          <w:sz w:val="26"/>
          <w:szCs w:val="26"/>
        </w:rPr>
        <w:t>Управления труда и социальной защиты населения  а</w:t>
      </w:r>
      <w:r w:rsidR="00DA0E33" w:rsidRPr="00BE7193">
        <w:rPr>
          <w:rFonts w:ascii="Times New Roman" w:hAnsi="Times New Roman"/>
          <w:sz w:val="26"/>
          <w:szCs w:val="26"/>
        </w:rPr>
        <w:t>дминистрации</w:t>
      </w:r>
      <w:r w:rsidR="00DA0E33">
        <w:rPr>
          <w:rFonts w:ascii="Times New Roman" w:hAnsi="Times New Roman"/>
          <w:sz w:val="26"/>
          <w:szCs w:val="26"/>
        </w:rPr>
        <w:t xml:space="preserve"> Прикубанского муниципального района</w:t>
      </w:r>
      <w:r w:rsidR="00DA0E33" w:rsidRPr="00BE7193">
        <w:rPr>
          <w:rFonts w:ascii="Times New Roman" w:hAnsi="Times New Roman"/>
          <w:sz w:val="26"/>
          <w:szCs w:val="26"/>
        </w:rPr>
        <w:t xml:space="preserve"> </w:t>
      </w:r>
      <w:r w:rsidR="00DC4DAA" w:rsidRPr="00BE7193">
        <w:rPr>
          <w:rFonts w:ascii="Times New Roman" w:hAnsi="Times New Roman"/>
          <w:sz w:val="26"/>
          <w:szCs w:val="26"/>
        </w:rPr>
        <w:t xml:space="preserve">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5.</w:t>
      </w:r>
      <w:r w:rsidR="00571C7B">
        <w:rPr>
          <w:rFonts w:ascii="Times New Roman" w:hAnsi="Times New Roman"/>
          <w:b/>
          <w:sz w:val="26"/>
          <w:szCs w:val="26"/>
        </w:rPr>
        <w:t>6</w:t>
      </w:r>
      <w:r w:rsidRPr="00BE7193">
        <w:rPr>
          <w:rFonts w:ascii="Times New Roman" w:hAnsi="Times New Roman"/>
          <w:b/>
          <w:sz w:val="26"/>
          <w:szCs w:val="26"/>
        </w:rPr>
        <w:t xml:space="preserve">. Результат рассмотрения </w:t>
      </w:r>
      <w:r w:rsidR="00466E8D">
        <w:rPr>
          <w:rFonts w:ascii="Times New Roman" w:hAnsi="Times New Roman"/>
          <w:b/>
          <w:sz w:val="26"/>
          <w:szCs w:val="26"/>
        </w:rPr>
        <w:t>жалобы</w:t>
      </w:r>
      <w:r w:rsidRPr="00BE7193">
        <w:rPr>
          <w:rFonts w:ascii="Times New Roman" w:hAnsi="Times New Roman"/>
          <w:b/>
          <w:sz w:val="26"/>
          <w:szCs w:val="26"/>
        </w:rPr>
        <w:t>.</w:t>
      </w:r>
    </w:p>
    <w:p w:rsidR="00DC4DAA" w:rsidRPr="00BE7193" w:rsidRDefault="00571C7B"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lastRenderedPageBreak/>
        <w:tab/>
      </w:r>
      <w:r w:rsidR="00DC4DAA" w:rsidRPr="00BE7193">
        <w:rPr>
          <w:rFonts w:ascii="Times New Roman" w:hAnsi="Times New Roman"/>
          <w:sz w:val="26"/>
          <w:szCs w:val="26"/>
        </w:rPr>
        <w:t xml:space="preserve">По результатам рассмотрения </w:t>
      </w:r>
      <w:r w:rsidR="00466E8D">
        <w:rPr>
          <w:rFonts w:ascii="Times New Roman" w:hAnsi="Times New Roman"/>
          <w:sz w:val="26"/>
          <w:szCs w:val="26"/>
        </w:rPr>
        <w:t>Жалобы</w:t>
      </w:r>
      <w:r w:rsidR="00DC4DAA" w:rsidRPr="00BE7193">
        <w:rPr>
          <w:rFonts w:ascii="Times New Roman" w:hAnsi="Times New Roman"/>
          <w:sz w:val="26"/>
          <w:szCs w:val="26"/>
        </w:rPr>
        <w:t xml:space="preserve"> принимается одно из следующих решений:</w:t>
      </w:r>
    </w:p>
    <w:p w:rsidR="00DC4DAA" w:rsidRPr="00BE7193" w:rsidRDefault="00D9239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00DC4DAA" w:rsidRPr="00BE7193">
        <w:rPr>
          <w:rFonts w:ascii="Times New Roman" w:hAnsi="Times New Roman"/>
          <w:sz w:val="26"/>
          <w:szCs w:val="26"/>
        </w:rPr>
        <w:t xml:space="preserve">об удовлетворении </w:t>
      </w:r>
      <w:r w:rsidR="00466E8D">
        <w:rPr>
          <w:rFonts w:ascii="Times New Roman" w:hAnsi="Times New Roman"/>
          <w:sz w:val="26"/>
          <w:szCs w:val="26"/>
        </w:rPr>
        <w:t>Жалобы</w:t>
      </w:r>
      <w:r w:rsidR="00DC4DAA" w:rsidRPr="00BE7193">
        <w:rPr>
          <w:rFonts w:ascii="Times New Roman" w:hAnsi="Times New Roman"/>
          <w:sz w:val="26"/>
          <w:szCs w:val="26"/>
        </w:rPr>
        <w:t xml:space="preserve">, в том числе в форме отмены принятого решения, исправления допущенных </w:t>
      </w:r>
      <w:r>
        <w:rPr>
          <w:rFonts w:ascii="Times New Roman" w:hAnsi="Times New Roman"/>
          <w:sz w:val="26"/>
          <w:szCs w:val="26"/>
        </w:rPr>
        <w:t xml:space="preserve"> Управлением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Pr="00BE7193">
        <w:rPr>
          <w:rFonts w:ascii="Times New Roman" w:hAnsi="Times New Roman"/>
          <w:sz w:val="26"/>
          <w:szCs w:val="26"/>
        </w:rPr>
        <w:t xml:space="preserve"> </w:t>
      </w:r>
      <w:r w:rsidR="00DC4DAA" w:rsidRPr="00BE7193">
        <w:rPr>
          <w:rFonts w:ascii="Times New Roman" w:hAnsi="Times New Roman"/>
          <w:sz w:val="26"/>
          <w:szCs w:val="26"/>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w:t>
      </w:r>
      <w:r>
        <w:rPr>
          <w:rFonts w:ascii="Times New Roman" w:hAnsi="Times New Roman"/>
          <w:sz w:val="26"/>
          <w:szCs w:val="26"/>
        </w:rPr>
        <w:t>иципального образования</w:t>
      </w:r>
      <w:r w:rsidR="00DC4DAA" w:rsidRPr="00BE7193">
        <w:rPr>
          <w:rFonts w:ascii="Times New Roman" w:hAnsi="Times New Roman"/>
          <w:sz w:val="26"/>
          <w:szCs w:val="26"/>
        </w:rPr>
        <w:t>, а также в иных формах;</w:t>
      </w:r>
    </w:p>
    <w:p w:rsidR="00DC4DAA" w:rsidRPr="00BE7193" w:rsidRDefault="00F74B1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00DC4DAA" w:rsidRPr="00BE7193">
        <w:rPr>
          <w:rFonts w:ascii="Times New Roman" w:hAnsi="Times New Roman"/>
          <w:sz w:val="26"/>
          <w:szCs w:val="26"/>
        </w:rPr>
        <w:t xml:space="preserve">об отказе в удовлетворении </w:t>
      </w:r>
      <w:r w:rsidR="00466E8D">
        <w:rPr>
          <w:rFonts w:ascii="Times New Roman" w:hAnsi="Times New Roman"/>
          <w:sz w:val="26"/>
          <w:szCs w:val="26"/>
        </w:rPr>
        <w:t>жалобы</w:t>
      </w:r>
      <w:r w:rsidR="00DC4DAA" w:rsidRPr="00BE7193">
        <w:rPr>
          <w:rFonts w:ascii="Times New Roman" w:hAnsi="Times New Roman"/>
          <w:sz w:val="26"/>
          <w:szCs w:val="26"/>
        </w:rPr>
        <w:t>.</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5.</w:t>
      </w:r>
      <w:r w:rsidR="00571C7B">
        <w:rPr>
          <w:rFonts w:ascii="Times New Roman" w:hAnsi="Times New Roman"/>
          <w:b/>
          <w:sz w:val="26"/>
          <w:szCs w:val="26"/>
        </w:rPr>
        <w:t>7</w:t>
      </w:r>
      <w:r w:rsidRPr="00BE7193">
        <w:rPr>
          <w:rFonts w:ascii="Times New Roman" w:hAnsi="Times New Roman"/>
          <w:b/>
          <w:sz w:val="26"/>
          <w:szCs w:val="26"/>
        </w:rPr>
        <w:t>. Порядок информирования заявит</w:t>
      </w:r>
      <w:r w:rsidR="00571C7B">
        <w:rPr>
          <w:rFonts w:ascii="Times New Roman" w:hAnsi="Times New Roman"/>
          <w:b/>
          <w:sz w:val="26"/>
          <w:szCs w:val="26"/>
        </w:rPr>
        <w:t xml:space="preserve">еля о результатах рассмотрения </w:t>
      </w:r>
      <w:r w:rsidR="00466E8D">
        <w:rPr>
          <w:rFonts w:ascii="Times New Roman" w:hAnsi="Times New Roman"/>
          <w:b/>
          <w:sz w:val="26"/>
          <w:szCs w:val="26"/>
        </w:rPr>
        <w:t>жалобы</w:t>
      </w:r>
      <w:r w:rsidRPr="00BE7193">
        <w:rPr>
          <w:rFonts w:ascii="Times New Roman" w:hAnsi="Times New Roman"/>
          <w:b/>
          <w:sz w:val="26"/>
          <w:szCs w:val="26"/>
        </w:rPr>
        <w:t>.</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sidRPr="00BE7193">
        <w:rPr>
          <w:rFonts w:ascii="Times New Roman" w:hAnsi="Times New Roman"/>
          <w:sz w:val="26"/>
          <w:szCs w:val="26"/>
        </w:rPr>
        <w:t xml:space="preserve">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00466E8D">
        <w:rPr>
          <w:rFonts w:ascii="Times New Roman" w:hAnsi="Times New Roman"/>
          <w:sz w:val="26"/>
          <w:szCs w:val="26"/>
        </w:rPr>
        <w:t>жалобы</w:t>
      </w:r>
      <w:r w:rsidRPr="00BE7193">
        <w:rPr>
          <w:rFonts w:ascii="Times New Roman" w:hAnsi="Times New Roman"/>
          <w:sz w:val="26"/>
          <w:szCs w:val="26"/>
        </w:rPr>
        <w:t>.</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5.</w:t>
      </w:r>
      <w:r w:rsidR="00571C7B">
        <w:rPr>
          <w:rFonts w:ascii="Times New Roman" w:hAnsi="Times New Roman"/>
          <w:b/>
          <w:sz w:val="26"/>
          <w:szCs w:val="26"/>
        </w:rPr>
        <w:t>8</w:t>
      </w:r>
      <w:r w:rsidRPr="00BE7193">
        <w:rPr>
          <w:rFonts w:ascii="Times New Roman" w:hAnsi="Times New Roman"/>
          <w:b/>
          <w:sz w:val="26"/>
          <w:szCs w:val="26"/>
        </w:rPr>
        <w:t xml:space="preserve">. </w:t>
      </w:r>
      <w:r w:rsidR="00571C7B">
        <w:rPr>
          <w:rFonts w:ascii="Times New Roman" w:hAnsi="Times New Roman"/>
          <w:b/>
          <w:sz w:val="26"/>
          <w:szCs w:val="26"/>
        </w:rPr>
        <w:t>Порядок обжалования решения по ж</w:t>
      </w:r>
      <w:r w:rsidRPr="00BE7193">
        <w:rPr>
          <w:rFonts w:ascii="Times New Roman" w:hAnsi="Times New Roman"/>
          <w:b/>
          <w:sz w:val="26"/>
          <w:szCs w:val="26"/>
        </w:rPr>
        <w:t>алобе.</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sidRPr="00BE7193">
        <w:rPr>
          <w:rFonts w:ascii="Times New Roman" w:hAnsi="Times New Roman"/>
          <w:sz w:val="26"/>
          <w:szCs w:val="26"/>
        </w:rPr>
        <w:t>В досудебном порядке могут быть обжалованы действия (бездействие) и решения:</w:t>
      </w:r>
    </w:p>
    <w:p w:rsidR="00DC4DAA" w:rsidRPr="00BE7193" w:rsidRDefault="00F74B1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00DC4DAA" w:rsidRPr="00BE7193">
        <w:rPr>
          <w:rFonts w:ascii="Times New Roman" w:hAnsi="Times New Roman"/>
          <w:sz w:val="26"/>
          <w:szCs w:val="26"/>
        </w:rPr>
        <w:t xml:space="preserve">должностных лиц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00DC4DAA" w:rsidRPr="00BE7193">
        <w:rPr>
          <w:rFonts w:ascii="Times New Roman" w:hAnsi="Times New Roman"/>
          <w:sz w:val="26"/>
          <w:szCs w:val="26"/>
        </w:rPr>
        <w:t xml:space="preserve">, муниципальных служащих – руководителю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Pr="00BE7193">
        <w:rPr>
          <w:rFonts w:ascii="Times New Roman" w:hAnsi="Times New Roman"/>
          <w:sz w:val="26"/>
          <w:szCs w:val="26"/>
        </w:rPr>
        <w:t xml:space="preserve"> </w:t>
      </w:r>
      <w:r w:rsidR="00DC4DAA" w:rsidRPr="00BE7193">
        <w:rPr>
          <w:rFonts w:ascii="Times New Roman" w:hAnsi="Times New Roman"/>
          <w:sz w:val="26"/>
          <w:szCs w:val="26"/>
        </w:rPr>
        <w:t xml:space="preserve">(Главе </w:t>
      </w:r>
      <w:r>
        <w:rPr>
          <w:rFonts w:ascii="Times New Roman" w:hAnsi="Times New Roman"/>
          <w:sz w:val="26"/>
          <w:szCs w:val="26"/>
        </w:rPr>
        <w:t xml:space="preserve">администрации Прикубанского </w:t>
      </w:r>
      <w:r w:rsidR="00DC4DAA" w:rsidRPr="00BE7193">
        <w:rPr>
          <w:rFonts w:ascii="Times New Roman" w:hAnsi="Times New Roman"/>
          <w:sz w:val="26"/>
          <w:szCs w:val="26"/>
        </w:rPr>
        <w:t xml:space="preserve">муниципального </w:t>
      </w:r>
      <w:r>
        <w:rPr>
          <w:rFonts w:ascii="Times New Roman" w:hAnsi="Times New Roman"/>
          <w:sz w:val="26"/>
          <w:szCs w:val="26"/>
        </w:rPr>
        <w:t>района</w:t>
      </w:r>
      <w:r w:rsidR="00DC4DAA" w:rsidRPr="00BE7193">
        <w:rPr>
          <w:rFonts w:ascii="Times New Roman" w:hAnsi="Times New Roman"/>
          <w:sz w:val="26"/>
          <w:szCs w:val="26"/>
        </w:rPr>
        <w:t>);</w:t>
      </w:r>
    </w:p>
    <w:p w:rsidR="00DC4DAA" w:rsidRPr="00BE7193" w:rsidRDefault="00F74B1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00DC4DAA" w:rsidRPr="00BE7193">
        <w:rPr>
          <w:rFonts w:ascii="Times New Roman" w:hAnsi="Times New Roman"/>
          <w:sz w:val="26"/>
          <w:szCs w:val="26"/>
        </w:rPr>
        <w:t xml:space="preserve">МФЦ - </w:t>
      </w:r>
      <w:r>
        <w:rPr>
          <w:rFonts w:ascii="Times New Roman" w:hAnsi="Times New Roman"/>
          <w:sz w:val="26"/>
          <w:szCs w:val="26"/>
        </w:rPr>
        <w:t xml:space="preserve">Управление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00DC4DAA" w:rsidRPr="00BE7193">
        <w:rPr>
          <w:rFonts w:ascii="Times New Roman" w:hAnsi="Times New Roman"/>
          <w:sz w:val="26"/>
          <w:szCs w:val="26"/>
        </w:rPr>
        <w:t>, заключивший соглашение о взаимодействии с многофункциональным центром.</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5.</w:t>
      </w:r>
      <w:r w:rsidR="00571C7B">
        <w:rPr>
          <w:rFonts w:ascii="Times New Roman" w:hAnsi="Times New Roman"/>
          <w:b/>
          <w:sz w:val="26"/>
          <w:szCs w:val="26"/>
        </w:rPr>
        <w:t>9</w:t>
      </w:r>
      <w:r w:rsidRPr="00BE7193">
        <w:rPr>
          <w:rFonts w:ascii="Times New Roman" w:hAnsi="Times New Roman"/>
          <w:b/>
          <w:sz w:val="26"/>
          <w:szCs w:val="26"/>
        </w:rPr>
        <w:t xml:space="preserve">. Право заявителя на получение информации и документов, необходимых </w:t>
      </w:r>
      <w:r w:rsidR="00571C7B">
        <w:rPr>
          <w:rFonts w:ascii="Times New Roman" w:hAnsi="Times New Roman"/>
          <w:b/>
          <w:sz w:val="26"/>
          <w:szCs w:val="26"/>
        </w:rPr>
        <w:t xml:space="preserve">для обоснования и рассмотрения </w:t>
      </w:r>
      <w:r w:rsidR="00466E8D">
        <w:rPr>
          <w:rFonts w:ascii="Times New Roman" w:hAnsi="Times New Roman"/>
          <w:b/>
          <w:sz w:val="26"/>
          <w:szCs w:val="26"/>
        </w:rPr>
        <w:t>жалобы</w:t>
      </w:r>
      <w:r w:rsidRPr="00BE7193">
        <w:rPr>
          <w:rFonts w:ascii="Times New Roman" w:hAnsi="Times New Roman"/>
          <w:b/>
          <w:sz w:val="26"/>
          <w:szCs w:val="26"/>
        </w:rPr>
        <w:t>.</w:t>
      </w:r>
    </w:p>
    <w:p w:rsidR="00DC4DAA" w:rsidRPr="00BE7193" w:rsidRDefault="00F74B1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00DC4DAA" w:rsidRPr="00BE7193">
        <w:rPr>
          <w:rFonts w:ascii="Times New Roman" w:hAnsi="Times New Roman"/>
          <w:sz w:val="26"/>
          <w:szCs w:val="26"/>
        </w:rPr>
        <w:t xml:space="preserve">На стадии досудебного обжалования действий (бездействия) </w:t>
      </w:r>
      <w:r>
        <w:rPr>
          <w:rFonts w:ascii="Times New Roman" w:hAnsi="Times New Roman"/>
          <w:sz w:val="26"/>
          <w:szCs w:val="26"/>
        </w:rPr>
        <w:t xml:space="preserve">Управление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00DC4DAA" w:rsidRPr="00BE7193">
        <w:rPr>
          <w:rFonts w:ascii="Times New Roman" w:hAnsi="Times New Roman"/>
          <w:sz w:val="26"/>
          <w:szCs w:val="26"/>
        </w:rPr>
        <w:t xml:space="preserve">, должностного лица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 xml:space="preserve">страции </w:t>
      </w:r>
      <w:r w:rsidR="00BB2EA9">
        <w:rPr>
          <w:rFonts w:ascii="Times New Roman" w:hAnsi="Times New Roman"/>
          <w:color w:val="454545"/>
          <w:sz w:val="26"/>
          <w:szCs w:val="26"/>
        </w:rPr>
        <w:t xml:space="preserve"> </w:t>
      </w:r>
      <w:r>
        <w:rPr>
          <w:rFonts w:ascii="Times New Roman" w:hAnsi="Times New Roman"/>
          <w:color w:val="454545"/>
          <w:sz w:val="26"/>
          <w:szCs w:val="26"/>
        </w:rPr>
        <w:t>Прикубанского муниципального района</w:t>
      </w:r>
      <w:r w:rsidRPr="00BE7193">
        <w:rPr>
          <w:rFonts w:ascii="Times New Roman" w:hAnsi="Times New Roman"/>
          <w:sz w:val="26"/>
          <w:szCs w:val="26"/>
        </w:rPr>
        <w:t xml:space="preserve"> </w:t>
      </w:r>
      <w:r w:rsidR="00DC4DAA" w:rsidRPr="00BE7193">
        <w:rPr>
          <w:rFonts w:ascii="Times New Roman" w:hAnsi="Times New Roman"/>
          <w:sz w:val="26"/>
          <w:szCs w:val="26"/>
        </w:rPr>
        <w:t xml:space="preserve">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w:t>
      </w:r>
      <w:r w:rsidR="00466E8D">
        <w:rPr>
          <w:rFonts w:ascii="Times New Roman" w:hAnsi="Times New Roman"/>
          <w:sz w:val="26"/>
          <w:szCs w:val="26"/>
        </w:rPr>
        <w:t>жалобы</w:t>
      </w:r>
      <w:r w:rsidR="00DC4DAA" w:rsidRPr="00BE7193">
        <w:rPr>
          <w:rFonts w:ascii="Times New Roman" w:hAnsi="Times New Roman"/>
          <w:sz w:val="26"/>
          <w:szCs w:val="26"/>
        </w:rPr>
        <w:t>, а также на представление дополнительных материалов в срок не более 5 дней с момента обращения.</w:t>
      </w: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DC4DAA" w:rsidRPr="00BE7193" w:rsidRDefault="00DC4DAA"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sidRPr="00BE7193">
        <w:rPr>
          <w:rFonts w:ascii="Times New Roman" w:hAnsi="Times New Roman"/>
          <w:sz w:val="26"/>
          <w:szCs w:val="26"/>
        </w:rPr>
        <w:t>5</w:t>
      </w:r>
      <w:r w:rsidR="00571C7B">
        <w:rPr>
          <w:rFonts w:ascii="Times New Roman" w:hAnsi="Times New Roman"/>
          <w:b/>
          <w:sz w:val="26"/>
          <w:szCs w:val="26"/>
        </w:rPr>
        <w:t>.10</w:t>
      </w:r>
      <w:r w:rsidRPr="00BE7193">
        <w:rPr>
          <w:rFonts w:ascii="Times New Roman" w:hAnsi="Times New Roman"/>
          <w:b/>
          <w:sz w:val="26"/>
          <w:szCs w:val="26"/>
        </w:rPr>
        <w:t>. Способы информирования заявителей о</w:t>
      </w:r>
      <w:r w:rsidR="00571C7B">
        <w:rPr>
          <w:rFonts w:ascii="Times New Roman" w:hAnsi="Times New Roman"/>
          <w:b/>
          <w:sz w:val="26"/>
          <w:szCs w:val="26"/>
        </w:rPr>
        <w:t xml:space="preserve"> порядке подачи и рассмотрения </w:t>
      </w:r>
      <w:r w:rsidR="00466E8D">
        <w:rPr>
          <w:rFonts w:ascii="Times New Roman" w:hAnsi="Times New Roman"/>
          <w:b/>
          <w:sz w:val="26"/>
          <w:szCs w:val="26"/>
        </w:rPr>
        <w:t>жалобы</w:t>
      </w:r>
      <w:r w:rsidRPr="00BE7193">
        <w:rPr>
          <w:rFonts w:ascii="Times New Roman" w:hAnsi="Times New Roman"/>
          <w:b/>
          <w:sz w:val="26"/>
          <w:szCs w:val="26"/>
        </w:rPr>
        <w:t>.</w:t>
      </w:r>
    </w:p>
    <w:p w:rsidR="00DC4DAA" w:rsidRPr="00BE7193" w:rsidRDefault="00F74B1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00DC4DAA" w:rsidRPr="00BE7193">
        <w:rPr>
          <w:rFonts w:ascii="Times New Roman" w:hAnsi="Times New Roman"/>
          <w:sz w:val="26"/>
          <w:szCs w:val="26"/>
        </w:rPr>
        <w:t>Жалоба должна содержать:</w:t>
      </w:r>
    </w:p>
    <w:p w:rsidR="00DC4DAA" w:rsidRPr="00BE7193" w:rsidRDefault="00F74B1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00DC4DAA" w:rsidRPr="00BE7193">
        <w:rPr>
          <w:rFonts w:ascii="Times New Roman" w:hAnsi="Times New Roman"/>
          <w:sz w:val="26"/>
          <w:szCs w:val="26"/>
        </w:rPr>
        <w:t xml:space="preserve">наименование органа, должностного лица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Pr="00BE7193">
        <w:rPr>
          <w:rFonts w:ascii="Times New Roman" w:hAnsi="Times New Roman"/>
          <w:sz w:val="26"/>
          <w:szCs w:val="26"/>
        </w:rPr>
        <w:t xml:space="preserve"> </w:t>
      </w:r>
      <w:r w:rsidR="00DC4DAA" w:rsidRPr="00BE7193">
        <w:rPr>
          <w:rFonts w:ascii="Times New Roman" w:hAnsi="Times New Roman"/>
          <w:sz w:val="26"/>
          <w:szCs w:val="26"/>
        </w:rPr>
        <w:t>либо муниципального служащего, решения и действия (бездействие) которых обжалуются;</w:t>
      </w:r>
    </w:p>
    <w:p w:rsidR="00DC4DAA" w:rsidRPr="00BE7193" w:rsidRDefault="00F74B1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lastRenderedPageBreak/>
        <w:t xml:space="preserve">- </w:t>
      </w:r>
      <w:r w:rsidR="00DC4DAA" w:rsidRPr="00BE7193">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4DAA" w:rsidRPr="00BE7193" w:rsidRDefault="00F74B1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00DC4DAA" w:rsidRPr="00BE7193">
        <w:rPr>
          <w:rFonts w:ascii="Times New Roman" w:hAnsi="Times New Roman"/>
          <w:sz w:val="26"/>
          <w:szCs w:val="26"/>
        </w:rPr>
        <w:t xml:space="preserve">сведения об обжалуемых решениях и действиях (бездействии)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00DC4DAA" w:rsidRPr="00BE7193">
        <w:rPr>
          <w:rFonts w:ascii="Times New Roman" w:hAnsi="Times New Roman"/>
          <w:sz w:val="26"/>
          <w:szCs w:val="26"/>
        </w:rPr>
        <w:t xml:space="preserve">, должностного лица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Pr="00BE7193">
        <w:rPr>
          <w:rFonts w:ascii="Times New Roman" w:hAnsi="Times New Roman"/>
          <w:sz w:val="26"/>
          <w:szCs w:val="26"/>
        </w:rPr>
        <w:t xml:space="preserve"> </w:t>
      </w:r>
      <w:r w:rsidR="00DC4DAA" w:rsidRPr="00BE7193">
        <w:rPr>
          <w:rFonts w:ascii="Times New Roman" w:hAnsi="Times New Roman"/>
          <w:sz w:val="26"/>
          <w:szCs w:val="26"/>
        </w:rPr>
        <w:t>либо муниципального служащего;</w:t>
      </w:r>
    </w:p>
    <w:p w:rsidR="003932F6" w:rsidRPr="00BE7193" w:rsidRDefault="00F74B10" w:rsidP="0016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00DC4DAA" w:rsidRPr="00BE7193">
        <w:rPr>
          <w:rFonts w:ascii="Times New Roman" w:hAnsi="Times New Roman"/>
          <w:sz w:val="26"/>
          <w:szCs w:val="26"/>
        </w:rPr>
        <w:t xml:space="preserve">доводы, на основании которых заявитель не согласен с решением и действием (бездействием)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00DC4DAA" w:rsidRPr="00BE7193">
        <w:rPr>
          <w:rFonts w:ascii="Times New Roman" w:hAnsi="Times New Roman"/>
          <w:sz w:val="26"/>
          <w:szCs w:val="26"/>
        </w:rPr>
        <w:t xml:space="preserve">, должностного лица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адми</w:t>
      </w:r>
      <w:r w:rsidR="00BB2EA9">
        <w:rPr>
          <w:rFonts w:ascii="Times New Roman" w:hAnsi="Times New Roman"/>
          <w:color w:val="454545"/>
          <w:sz w:val="26"/>
          <w:szCs w:val="26"/>
        </w:rPr>
        <w:t>ни</w:t>
      </w:r>
      <w:r>
        <w:rPr>
          <w:rFonts w:ascii="Times New Roman" w:hAnsi="Times New Roman"/>
          <w:color w:val="454545"/>
          <w:sz w:val="26"/>
          <w:szCs w:val="26"/>
        </w:rPr>
        <w:t>страции Прикубанского муниципального района</w:t>
      </w:r>
      <w:r w:rsidR="00DC4DAA" w:rsidRPr="00BE7193">
        <w:rPr>
          <w:rFonts w:ascii="Times New Roman" w:hAnsi="Times New Roman"/>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CF7F46" w:rsidRDefault="00CF7F46" w:rsidP="00160533">
      <w:pPr>
        <w:spacing w:line="23" w:lineRule="atLeast"/>
        <w:rPr>
          <w:rFonts w:ascii="Times New Roman" w:hAnsi="Times New Roman"/>
          <w:sz w:val="26"/>
          <w:szCs w:val="26"/>
        </w:rPr>
      </w:pPr>
    </w:p>
    <w:p w:rsidR="00CF7F46" w:rsidRPr="00DC08D9" w:rsidRDefault="00CF7F46" w:rsidP="00CF7F46">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CF7F46" w:rsidRPr="00E66495" w:rsidRDefault="00CF7F46" w:rsidP="00CF7F46">
      <w:pPr>
        <w:pStyle w:val="a9"/>
        <w:spacing w:before="0" w:beforeAutospacing="0" w:after="0" w:afterAutospacing="0"/>
        <w:rPr>
          <w:bdr w:val="single" w:sz="6" w:space="4" w:color="000000" w:frame="1"/>
          <w:shd w:val="clear" w:color="auto" w:fill="FFFFFF"/>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Глоова</w:t>
      </w:r>
    </w:p>
    <w:p w:rsidR="00DC4DAA" w:rsidRPr="00BE7193" w:rsidRDefault="00DC4DAA" w:rsidP="00160533">
      <w:pPr>
        <w:spacing w:line="23" w:lineRule="atLeast"/>
        <w:rPr>
          <w:rFonts w:ascii="Times New Roman" w:hAnsi="Times New Roman"/>
          <w:sz w:val="26"/>
          <w:szCs w:val="26"/>
        </w:rPr>
      </w:pPr>
      <w:r w:rsidRPr="00BE7193">
        <w:rPr>
          <w:rFonts w:ascii="Times New Roman" w:hAnsi="Times New Roman"/>
          <w:sz w:val="26"/>
          <w:szCs w:val="26"/>
        </w:rPr>
        <w:br w:type="page"/>
      </w:r>
    </w:p>
    <w:p w:rsidR="00551E8E" w:rsidRPr="00E66495" w:rsidRDefault="00CF7F46" w:rsidP="00CF7F46">
      <w:pPr>
        <w:pStyle w:val="a9"/>
        <w:spacing w:before="0" w:beforeAutospacing="0" w:after="0" w:afterAutospacing="0"/>
      </w:pPr>
      <w:r>
        <w:rPr>
          <w:sz w:val="28"/>
          <w:szCs w:val="28"/>
        </w:rPr>
        <w:lastRenderedPageBreak/>
        <w:t xml:space="preserve"> </w:t>
      </w:r>
    </w:p>
    <w:p w:rsidR="00551E8E" w:rsidRPr="00551E8E" w:rsidRDefault="00551E8E" w:rsidP="00551E8E">
      <w:pPr>
        <w:rPr>
          <w:rFonts w:ascii="Times New Roman" w:hAnsi="Times New Roman"/>
          <w:sz w:val="26"/>
          <w:szCs w:val="26"/>
        </w:rPr>
      </w:pPr>
      <w:r>
        <w:rPr>
          <w:b/>
          <w:sz w:val="26"/>
          <w:szCs w:val="26"/>
        </w:rPr>
        <w:t xml:space="preserve">                                                                         </w:t>
      </w:r>
      <w:r w:rsidRPr="00551E8E">
        <w:rPr>
          <w:rFonts w:ascii="Times New Roman" w:hAnsi="Times New Roman"/>
          <w:sz w:val="26"/>
          <w:szCs w:val="26"/>
        </w:rPr>
        <w:t xml:space="preserve">Приложение № </w:t>
      </w:r>
      <w:r>
        <w:rPr>
          <w:rFonts w:ascii="Times New Roman" w:hAnsi="Times New Roman"/>
          <w:sz w:val="26"/>
          <w:szCs w:val="26"/>
        </w:rPr>
        <w:t>1</w:t>
      </w:r>
    </w:p>
    <w:p w:rsidR="00551E8E" w:rsidRPr="00551E8E" w:rsidRDefault="00551E8E" w:rsidP="00551E8E">
      <w:pPr>
        <w:rPr>
          <w:rFonts w:ascii="Times New Roman" w:hAnsi="Times New Roman"/>
          <w:sz w:val="26"/>
          <w:szCs w:val="26"/>
        </w:rPr>
      </w:pPr>
      <w:r w:rsidRPr="00551E8E">
        <w:rPr>
          <w:rFonts w:ascii="Times New Roman" w:hAnsi="Times New Roman"/>
          <w:sz w:val="26"/>
          <w:szCs w:val="26"/>
        </w:rPr>
        <w:t xml:space="preserve">к административному регламенту        </w:t>
      </w:r>
      <w:r>
        <w:rPr>
          <w:rFonts w:ascii="Times New Roman" w:hAnsi="Times New Roman"/>
          <w:sz w:val="26"/>
          <w:szCs w:val="26"/>
        </w:rPr>
        <w:t xml:space="preserve"> </w:t>
      </w:r>
      <w:r w:rsidRPr="00551E8E">
        <w:rPr>
          <w:rFonts w:ascii="Times New Roman" w:hAnsi="Times New Roman"/>
          <w:sz w:val="26"/>
          <w:szCs w:val="26"/>
        </w:rPr>
        <w:t xml:space="preserve"> администрации Прикубанского района </w:t>
      </w:r>
    </w:p>
    <w:p w:rsidR="00551E8E" w:rsidRDefault="00551E8E" w:rsidP="00551E8E">
      <w:pPr>
        <w:jc w:val="both"/>
        <w:rPr>
          <w:rFonts w:ascii="Times New Roman" w:hAnsi="Times New Roman"/>
          <w:bCs/>
          <w:color w:val="000000" w:themeColor="text1"/>
          <w:sz w:val="26"/>
          <w:szCs w:val="26"/>
        </w:rPr>
      </w:pPr>
      <w:r w:rsidRPr="005E5228">
        <w:rPr>
          <w:rFonts w:ascii="Times New Roman" w:hAnsi="Times New Roman"/>
          <w:color w:val="000000" w:themeColor="text1"/>
          <w:sz w:val="26"/>
          <w:szCs w:val="26"/>
        </w:rPr>
        <w:t>«</w:t>
      </w:r>
      <w:r w:rsidRPr="005E5228">
        <w:rPr>
          <w:rFonts w:ascii="Times New Roman" w:hAnsi="Times New Roman"/>
          <w:bCs/>
          <w:color w:val="000000" w:themeColor="text1"/>
          <w:sz w:val="26"/>
          <w:szCs w:val="26"/>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p>
    <w:p w:rsidR="00551E8E" w:rsidRDefault="00551E8E" w:rsidP="00551E8E">
      <w:pPr>
        <w:spacing w:before="100" w:beforeAutospacing="1"/>
        <w:jc w:val="center"/>
        <w:rPr>
          <w:rFonts w:ascii="Times New Roman" w:hAnsi="Times New Roman"/>
          <w:color w:val="000000"/>
          <w:sz w:val="26"/>
          <w:szCs w:val="26"/>
        </w:rPr>
      </w:pPr>
    </w:p>
    <w:p w:rsidR="00D53536" w:rsidRPr="00D53536" w:rsidRDefault="00D53536" w:rsidP="00D53536">
      <w:pPr>
        <w:ind w:left="4248" w:firstLine="708"/>
        <w:rPr>
          <w:rFonts w:ascii="Times New Roman" w:hAnsi="Times New Roman"/>
          <w:sz w:val="24"/>
          <w:szCs w:val="24"/>
        </w:rPr>
      </w:pPr>
      <w:r>
        <w:rPr>
          <w:rFonts w:ascii="Times New Roman" w:hAnsi="Times New Roman"/>
          <w:sz w:val="24"/>
          <w:szCs w:val="24"/>
        </w:rPr>
        <w:t xml:space="preserve">     </w:t>
      </w:r>
      <w:r w:rsidRPr="00D53536">
        <w:rPr>
          <w:rFonts w:ascii="Times New Roman" w:hAnsi="Times New Roman"/>
          <w:sz w:val="24"/>
          <w:szCs w:val="24"/>
        </w:rPr>
        <w:t>Главе администрации</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 xml:space="preserve"> </w:t>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Pr>
          <w:rFonts w:ascii="Times New Roman" w:hAnsi="Times New Roman"/>
          <w:sz w:val="24"/>
          <w:szCs w:val="24"/>
        </w:rPr>
        <w:t xml:space="preserve">     </w:t>
      </w:r>
      <w:r w:rsidRPr="00D53536">
        <w:rPr>
          <w:rFonts w:ascii="Times New Roman" w:hAnsi="Times New Roman"/>
          <w:sz w:val="24"/>
          <w:szCs w:val="24"/>
        </w:rPr>
        <w:t>Прикубанского</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 xml:space="preserve"> </w:t>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Pr>
          <w:rFonts w:ascii="Times New Roman" w:hAnsi="Times New Roman"/>
          <w:sz w:val="24"/>
          <w:szCs w:val="24"/>
        </w:rPr>
        <w:t xml:space="preserve">      </w:t>
      </w:r>
      <w:r w:rsidRPr="00D53536">
        <w:rPr>
          <w:rFonts w:ascii="Times New Roman" w:hAnsi="Times New Roman"/>
          <w:sz w:val="24"/>
          <w:szCs w:val="24"/>
        </w:rPr>
        <w:t>муниципального района</w:t>
      </w:r>
    </w:p>
    <w:p w:rsidR="00D53536" w:rsidRPr="00D53536" w:rsidRDefault="00D53536" w:rsidP="00D53536">
      <w:pPr>
        <w:ind w:left="4248" w:firstLine="708"/>
        <w:rPr>
          <w:rFonts w:ascii="Times New Roman" w:hAnsi="Times New Roman"/>
          <w:sz w:val="24"/>
          <w:szCs w:val="24"/>
        </w:rPr>
      </w:pPr>
      <w:r w:rsidRPr="00D53536">
        <w:rPr>
          <w:rFonts w:ascii="Times New Roman" w:hAnsi="Times New Roman"/>
          <w:sz w:val="24"/>
          <w:szCs w:val="24"/>
        </w:rPr>
        <w:t xml:space="preserve"> </w:t>
      </w:r>
    </w:p>
    <w:p w:rsidR="00D53536" w:rsidRPr="00D53536" w:rsidRDefault="00D53536" w:rsidP="00D53536">
      <w:pPr>
        <w:jc w:val="right"/>
        <w:rPr>
          <w:rFonts w:ascii="Times New Roman" w:hAnsi="Times New Roman"/>
          <w:sz w:val="24"/>
          <w:szCs w:val="24"/>
        </w:rPr>
      </w:pPr>
      <w:r w:rsidRPr="00D53536">
        <w:rPr>
          <w:rFonts w:ascii="Times New Roman" w:hAnsi="Times New Roman"/>
          <w:sz w:val="24"/>
          <w:szCs w:val="24"/>
        </w:rPr>
        <w:t xml:space="preserve">                      </w:t>
      </w:r>
      <w:r>
        <w:rPr>
          <w:rFonts w:ascii="Times New Roman" w:hAnsi="Times New Roman"/>
          <w:sz w:val="24"/>
          <w:szCs w:val="24"/>
        </w:rPr>
        <w:t xml:space="preserve">                              </w:t>
      </w:r>
      <w:r w:rsidRPr="00D53536">
        <w:rPr>
          <w:rFonts w:ascii="Times New Roman" w:hAnsi="Times New Roman"/>
          <w:sz w:val="24"/>
          <w:szCs w:val="24"/>
        </w:rPr>
        <w:t>от_____________________________</w:t>
      </w:r>
    </w:p>
    <w:p w:rsidR="00D53536" w:rsidRPr="00D53536" w:rsidRDefault="00D53536" w:rsidP="00D53536">
      <w:pPr>
        <w:jc w:val="right"/>
        <w:rPr>
          <w:rFonts w:ascii="Times New Roman" w:hAnsi="Times New Roman"/>
          <w:sz w:val="24"/>
          <w:szCs w:val="24"/>
        </w:rPr>
      </w:pPr>
      <w:r w:rsidRPr="00D53536">
        <w:rPr>
          <w:rFonts w:ascii="Times New Roman" w:hAnsi="Times New Roman"/>
          <w:sz w:val="24"/>
          <w:szCs w:val="24"/>
        </w:rPr>
        <w:t xml:space="preserve">                                                       _______________________________</w:t>
      </w:r>
    </w:p>
    <w:p w:rsidR="00D53536" w:rsidRPr="00D53536" w:rsidRDefault="00D53536" w:rsidP="00D53536">
      <w:pPr>
        <w:jc w:val="right"/>
        <w:rPr>
          <w:rFonts w:ascii="Times New Roman" w:hAnsi="Times New Roman"/>
          <w:sz w:val="24"/>
          <w:szCs w:val="24"/>
        </w:rPr>
      </w:pPr>
      <w:r w:rsidRPr="00D53536">
        <w:rPr>
          <w:rFonts w:ascii="Times New Roman" w:hAnsi="Times New Roman"/>
          <w:sz w:val="24"/>
          <w:szCs w:val="24"/>
        </w:rPr>
        <w:t xml:space="preserve">                                                       _______________________________</w:t>
      </w:r>
    </w:p>
    <w:p w:rsidR="00D53536" w:rsidRPr="00D53536" w:rsidRDefault="00D53536" w:rsidP="00D53536">
      <w:pPr>
        <w:jc w:val="right"/>
        <w:rPr>
          <w:rFonts w:ascii="Times New Roman" w:hAnsi="Times New Roman"/>
          <w:sz w:val="24"/>
          <w:szCs w:val="24"/>
        </w:rPr>
      </w:pPr>
      <w:r w:rsidRPr="00D53536">
        <w:rPr>
          <w:rFonts w:ascii="Times New Roman" w:hAnsi="Times New Roman"/>
          <w:sz w:val="24"/>
          <w:szCs w:val="24"/>
        </w:rPr>
        <w:t xml:space="preserve">                                                </w:t>
      </w:r>
      <w:r>
        <w:rPr>
          <w:rFonts w:ascii="Times New Roman" w:hAnsi="Times New Roman"/>
          <w:sz w:val="24"/>
          <w:szCs w:val="24"/>
        </w:rPr>
        <w:t xml:space="preserve"> </w:t>
      </w:r>
      <w:r w:rsidRPr="00D53536">
        <w:rPr>
          <w:rFonts w:ascii="Times New Roman" w:hAnsi="Times New Roman"/>
          <w:sz w:val="24"/>
          <w:szCs w:val="24"/>
        </w:rPr>
        <w:t>Прож._________________________</w:t>
      </w:r>
    </w:p>
    <w:p w:rsidR="00D53536" w:rsidRPr="00D53536" w:rsidRDefault="00D53536" w:rsidP="00D53536">
      <w:pPr>
        <w:jc w:val="right"/>
        <w:rPr>
          <w:rFonts w:ascii="Times New Roman" w:hAnsi="Times New Roman"/>
          <w:sz w:val="24"/>
          <w:szCs w:val="24"/>
        </w:rPr>
      </w:pPr>
      <w:r w:rsidRPr="00D53536">
        <w:rPr>
          <w:rFonts w:ascii="Times New Roman" w:hAnsi="Times New Roman"/>
          <w:sz w:val="24"/>
          <w:szCs w:val="24"/>
        </w:rPr>
        <w:t xml:space="preserve">                                                      _______________________________</w:t>
      </w:r>
    </w:p>
    <w:p w:rsidR="00D53536" w:rsidRPr="00D53536" w:rsidRDefault="00D53536" w:rsidP="00D53536">
      <w:pPr>
        <w:jc w:val="right"/>
        <w:rPr>
          <w:rFonts w:ascii="Times New Roman" w:hAnsi="Times New Roman"/>
          <w:sz w:val="24"/>
          <w:szCs w:val="24"/>
        </w:rPr>
      </w:pPr>
    </w:p>
    <w:p w:rsidR="00D53536" w:rsidRPr="00D53536" w:rsidRDefault="00D53536" w:rsidP="00D53536">
      <w:pPr>
        <w:jc w:val="right"/>
        <w:rPr>
          <w:rFonts w:ascii="Times New Roman" w:hAnsi="Times New Roman"/>
          <w:sz w:val="24"/>
          <w:szCs w:val="24"/>
        </w:rPr>
      </w:pPr>
      <w:r w:rsidRPr="00D53536">
        <w:rPr>
          <w:rFonts w:ascii="Times New Roman" w:hAnsi="Times New Roman"/>
          <w:sz w:val="24"/>
          <w:szCs w:val="24"/>
        </w:rPr>
        <w:t xml:space="preserve">                                                     Тел.___________________________</w:t>
      </w:r>
    </w:p>
    <w:p w:rsidR="00D53536" w:rsidRPr="00D53536" w:rsidRDefault="00D53536" w:rsidP="00D53536">
      <w:pPr>
        <w:jc w:val="right"/>
        <w:rPr>
          <w:rFonts w:ascii="Times New Roman" w:hAnsi="Times New Roman"/>
          <w:sz w:val="24"/>
          <w:szCs w:val="24"/>
        </w:rPr>
      </w:pPr>
    </w:p>
    <w:p w:rsidR="00D53536" w:rsidRPr="00D53536" w:rsidRDefault="00D53536" w:rsidP="00D53536">
      <w:pPr>
        <w:jc w:val="center"/>
        <w:rPr>
          <w:rFonts w:ascii="Times New Roman" w:hAnsi="Times New Roman"/>
          <w:sz w:val="24"/>
          <w:szCs w:val="24"/>
        </w:rPr>
      </w:pPr>
      <w:r w:rsidRPr="00D53536">
        <w:rPr>
          <w:rFonts w:ascii="Times New Roman" w:hAnsi="Times New Roman"/>
          <w:sz w:val="24"/>
          <w:szCs w:val="24"/>
        </w:rPr>
        <w:t>Заявление</w:t>
      </w:r>
    </w:p>
    <w:p w:rsidR="00D53536" w:rsidRPr="00D53536" w:rsidRDefault="00D53536" w:rsidP="00D53536">
      <w:pPr>
        <w:jc w:val="center"/>
        <w:rPr>
          <w:rFonts w:ascii="Times New Roman" w:hAnsi="Times New Roman"/>
          <w:sz w:val="24"/>
          <w:szCs w:val="24"/>
        </w:rPr>
      </w:pPr>
      <w:r w:rsidRPr="00D53536">
        <w:rPr>
          <w:rFonts w:ascii="Times New Roman" w:hAnsi="Times New Roman"/>
          <w:sz w:val="24"/>
          <w:szCs w:val="24"/>
        </w:rPr>
        <w:t>гражданина, выразившего желание стать опекуном или попечителем совершеннолетних недееспособных или не полностью дееспособных граждан</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ab/>
        <w:t>Я,___________________________________________________________</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__________________________________________________________________</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 xml:space="preserve">__________________________________________________________________ </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прошу назначить меня в соответствии со статьей 41 Гражданского Кодекса Российской Федерации попечителем совершеннолетнего (ой) дееспособного (ой) гражданина ___________________________________________________</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__________________________________________________________________</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__________________________________________________________________</w:t>
      </w:r>
    </w:p>
    <w:p w:rsidR="00D53536" w:rsidRPr="00D53536" w:rsidRDefault="00D53536" w:rsidP="00D53536">
      <w:pPr>
        <w:jc w:val="both"/>
        <w:rPr>
          <w:rFonts w:ascii="Times New Roman" w:hAnsi="Times New Roman"/>
          <w:sz w:val="24"/>
          <w:szCs w:val="24"/>
        </w:rPr>
      </w:pPr>
      <w:r w:rsidRPr="00D53536">
        <w:rPr>
          <w:rFonts w:ascii="Times New Roman" w:hAnsi="Times New Roman"/>
          <w:sz w:val="24"/>
          <w:szCs w:val="24"/>
        </w:rPr>
        <w:t xml:space="preserve">Дополнительно могу сообщить о себе следующее: </w:t>
      </w:r>
      <w:r w:rsidRPr="00D53536">
        <w:rPr>
          <w:rFonts w:ascii="Times New Roman" w:hAnsi="Times New Roman"/>
          <w:sz w:val="24"/>
          <w:szCs w:val="24"/>
        </w:rPr>
        <w:tab/>
        <w:t>Состояние здоровья и характер работы мне позволяют взять под опеку (попечительство совершеннолетнего недееспособного или не полностью дееспособного гражданина: _______________________________________________________</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 xml:space="preserve">__________________________________________________________________ </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__________________________________________________________________</w:t>
      </w:r>
    </w:p>
    <w:p w:rsidR="00D53536" w:rsidRPr="00D53536" w:rsidRDefault="00D53536" w:rsidP="00D53536">
      <w:pPr>
        <w:jc w:val="center"/>
        <w:rPr>
          <w:rFonts w:ascii="Times New Roman" w:hAnsi="Times New Roman"/>
          <w:sz w:val="24"/>
          <w:szCs w:val="24"/>
        </w:rPr>
      </w:pPr>
      <w:r w:rsidRPr="00D53536">
        <w:rPr>
          <w:rFonts w:ascii="Times New Roman" w:hAnsi="Times New Roman"/>
          <w:sz w:val="24"/>
          <w:szCs w:val="24"/>
        </w:rPr>
        <w:t>Наличие/отсутствие судимости</w:t>
      </w:r>
    </w:p>
    <w:p w:rsidR="00D53536" w:rsidRPr="00D53536" w:rsidRDefault="00D53536" w:rsidP="00D53536">
      <w:pPr>
        <w:jc w:val="both"/>
        <w:rPr>
          <w:rFonts w:ascii="Times New Roman" w:hAnsi="Times New Roman"/>
          <w:sz w:val="24"/>
          <w:szCs w:val="24"/>
        </w:rPr>
      </w:pPr>
      <w:r w:rsidRPr="00D53536">
        <w:rPr>
          <w:rFonts w:ascii="Times New Roman" w:hAnsi="Times New Roman"/>
          <w:sz w:val="24"/>
          <w:szCs w:val="24"/>
        </w:rPr>
        <w:t>Я,________________________________________________________________ даю согласие на обработку и использование моих персональных данных, содержащихся в настоящем заявлении и в предоставленных мною документах.</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 xml:space="preserve">_______________                                                                 _____________ </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 xml:space="preserve">                  Дата</w:t>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r>
      <w:r w:rsidRPr="00D53536">
        <w:rPr>
          <w:rFonts w:ascii="Times New Roman" w:hAnsi="Times New Roman"/>
          <w:sz w:val="24"/>
          <w:szCs w:val="24"/>
        </w:rPr>
        <w:tab/>
        <w:t xml:space="preserve">     подпись заявителя</w:t>
      </w:r>
    </w:p>
    <w:p w:rsidR="00D53536" w:rsidRPr="00D53536" w:rsidRDefault="00D53536" w:rsidP="00D53536">
      <w:pPr>
        <w:rPr>
          <w:rFonts w:ascii="Times New Roman" w:hAnsi="Times New Roman"/>
          <w:sz w:val="24"/>
          <w:szCs w:val="24"/>
        </w:rPr>
      </w:pPr>
      <w:r w:rsidRPr="00D53536">
        <w:rPr>
          <w:rFonts w:ascii="Times New Roman" w:hAnsi="Times New Roman"/>
          <w:sz w:val="24"/>
          <w:szCs w:val="24"/>
        </w:rPr>
        <w:tab/>
        <w:t xml:space="preserve">       </w:t>
      </w:r>
    </w:p>
    <w:p w:rsidR="00D53536" w:rsidRPr="00D53536" w:rsidRDefault="00D53536" w:rsidP="00D53536">
      <w:pPr>
        <w:rPr>
          <w:rFonts w:ascii="Times New Roman" w:hAnsi="Times New Roman"/>
          <w:sz w:val="24"/>
          <w:szCs w:val="24"/>
        </w:rPr>
      </w:pPr>
    </w:p>
    <w:p w:rsidR="00BC4CDE" w:rsidRDefault="00BC4CDE" w:rsidP="00BC4CDE">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BC4CDE" w:rsidRDefault="00BC4CDE" w:rsidP="00BC4CDE">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BC4CDE" w:rsidRDefault="00BC4CDE" w:rsidP="00BC4CDE">
      <w:pPr>
        <w:jc w:val="both"/>
        <w:rPr>
          <w:rFonts w:ascii="Times New Roman" w:hAnsi="Times New Roman"/>
          <w:sz w:val="26"/>
          <w:szCs w:val="26"/>
        </w:rPr>
      </w:pPr>
    </w:p>
    <w:p w:rsidR="00DC4DAA" w:rsidRDefault="00DC4DAA" w:rsidP="00E66495">
      <w:pPr>
        <w:spacing w:before="100" w:beforeAutospacing="1"/>
        <w:ind w:left="4820" w:hanging="851"/>
        <w:rPr>
          <w:rFonts w:ascii="Times New Roman" w:hAnsi="Times New Roman"/>
          <w:sz w:val="24"/>
          <w:szCs w:val="24"/>
        </w:rPr>
      </w:pPr>
    </w:p>
    <w:p w:rsidR="00DC4DAA" w:rsidRDefault="00DC4DAA">
      <w:pPr>
        <w:rPr>
          <w:rFonts w:ascii="Times New Roman" w:hAnsi="Times New Roman"/>
          <w:sz w:val="24"/>
          <w:szCs w:val="24"/>
        </w:rPr>
      </w:pPr>
      <w:r>
        <w:rPr>
          <w:rFonts w:ascii="Times New Roman" w:hAnsi="Times New Roman"/>
          <w:sz w:val="24"/>
          <w:szCs w:val="24"/>
        </w:rPr>
        <w:br w:type="page"/>
      </w:r>
    </w:p>
    <w:p w:rsidR="00551E8E" w:rsidRPr="00E66495" w:rsidRDefault="00551E8E" w:rsidP="00551E8E">
      <w:pPr>
        <w:ind w:left="4820" w:hanging="851"/>
        <w:jc w:val="right"/>
        <w:rPr>
          <w:rFonts w:ascii="Times New Roman" w:hAnsi="Times New Roman"/>
          <w:sz w:val="24"/>
          <w:szCs w:val="24"/>
        </w:rPr>
      </w:pPr>
      <w:r>
        <w:rPr>
          <w:rFonts w:ascii="Times New Roman" w:hAnsi="Times New Roman"/>
          <w:sz w:val="24"/>
          <w:szCs w:val="24"/>
        </w:rPr>
        <w:lastRenderedPageBreak/>
        <w:t xml:space="preserve">Приложение </w:t>
      </w:r>
      <w:r w:rsidR="00D53536">
        <w:rPr>
          <w:rFonts w:ascii="Times New Roman" w:hAnsi="Times New Roman"/>
          <w:sz w:val="24"/>
          <w:szCs w:val="24"/>
        </w:rPr>
        <w:t>2</w:t>
      </w:r>
    </w:p>
    <w:p w:rsidR="00551E8E" w:rsidRPr="00551E8E" w:rsidRDefault="00551E8E" w:rsidP="00551E8E">
      <w:pPr>
        <w:rPr>
          <w:rFonts w:ascii="Times New Roman" w:hAnsi="Times New Roman"/>
          <w:sz w:val="26"/>
          <w:szCs w:val="26"/>
        </w:rPr>
      </w:pPr>
      <w:r>
        <w:rPr>
          <w:b/>
          <w:sz w:val="26"/>
          <w:szCs w:val="26"/>
        </w:rPr>
        <w:t xml:space="preserve">                                                                         </w:t>
      </w:r>
      <w:r>
        <w:rPr>
          <w:rFonts w:ascii="Times New Roman" w:hAnsi="Times New Roman"/>
          <w:sz w:val="26"/>
          <w:szCs w:val="26"/>
        </w:rPr>
        <w:t xml:space="preserve"> </w:t>
      </w:r>
    </w:p>
    <w:p w:rsidR="00551E8E" w:rsidRPr="00551E8E" w:rsidRDefault="00551E8E" w:rsidP="00551E8E">
      <w:pPr>
        <w:rPr>
          <w:rFonts w:ascii="Times New Roman" w:hAnsi="Times New Roman"/>
          <w:sz w:val="26"/>
          <w:szCs w:val="26"/>
        </w:rPr>
      </w:pPr>
      <w:r w:rsidRPr="00551E8E">
        <w:rPr>
          <w:rFonts w:ascii="Times New Roman" w:hAnsi="Times New Roman"/>
          <w:sz w:val="26"/>
          <w:szCs w:val="26"/>
        </w:rPr>
        <w:t xml:space="preserve">к административному регламенту        </w:t>
      </w:r>
      <w:r>
        <w:rPr>
          <w:rFonts w:ascii="Times New Roman" w:hAnsi="Times New Roman"/>
          <w:sz w:val="26"/>
          <w:szCs w:val="26"/>
        </w:rPr>
        <w:t xml:space="preserve"> </w:t>
      </w:r>
      <w:r w:rsidRPr="00551E8E">
        <w:rPr>
          <w:rFonts w:ascii="Times New Roman" w:hAnsi="Times New Roman"/>
          <w:sz w:val="26"/>
          <w:szCs w:val="26"/>
        </w:rPr>
        <w:t xml:space="preserve"> администрации Прикубанского района </w:t>
      </w:r>
    </w:p>
    <w:p w:rsidR="00551E8E" w:rsidRPr="00551E8E" w:rsidRDefault="00551E8E" w:rsidP="00551E8E">
      <w:pPr>
        <w:jc w:val="both"/>
        <w:rPr>
          <w:rFonts w:ascii="Times New Roman" w:hAnsi="Times New Roman"/>
          <w:bCs/>
          <w:color w:val="000000" w:themeColor="text1"/>
          <w:sz w:val="26"/>
          <w:szCs w:val="26"/>
        </w:rPr>
      </w:pPr>
      <w:r w:rsidRPr="005E5228">
        <w:rPr>
          <w:rFonts w:ascii="Times New Roman" w:hAnsi="Times New Roman"/>
          <w:color w:val="000000" w:themeColor="text1"/>
          <w:sz w:val="26"/>
          <w:szCs w:val="26"/>
        </w:rPr>
        <w:t>«</w:t>
      </w:r>
      <w:r w:rsidRPr="005E5228">
        <w:rPr>
          <w:rFonts w:ascii="Times New Roman" w:hAnsi="Times New Roman"/>
          <w:bCs/>
          <w:color w:val="000000" w:themeColor="text1"/>
          <w:sz w:val="26"/>
          <w:szCs w:val="26"/>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p>
    <w:p w:rsidR="00551E8E" w:rsidRDefault="00551E8E" w:rsidP="00551E8E"/>
    <w:p w:rsidR="00551E8E" w:rsidRPr="00D53536" w:rsidRDefault="00551E8E" w:rsidP="00551E8E">
      <w:pPr>
        <w:rPr>
          <w:rFonts w:ascii="Times New Roman" w:hAnsi="Times New Roman"/>
          <w:sz w:val="24"/>
          <w:szCs w:val="24"/>
        </w:rPr>
      </w:pPr>
      <w:r w:rsidRPr="00D53536">
        <w:rPr>
          <w:rFonts w:ascii="Times New Roman" w:hAnsi="Times New Roman"/>
          <w:sz w:val="24"/>
          <w:szCs w:val="24"/>
        </w:rPr>
        <w:t>Код формы по ОКУД_______________</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Код учреждения по ОКПО___________</w:t>
      </w:r>
    </w:p>
    <w:p w:rsidR="00551E8E" w:rsidRPr="00D53536" w:rsidRDefault="00551E8E" w:rsidP="00551E8E">
      <w:pPr>
        <w:rPr>
          <w:rFonts w:ascii="Times New Roman" w:hAnsi="Times New Roman"/>
          <w:sz w:val="24"/>
          <w:szCs w:val="24"/>
        </w:rPr>
      </w:pP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Министерство здравоохранения                                </w:t>
      </w:r>
      <w:r w:rsidR="00D53536">
        <w:rPr>
          <w:rFonts w:ascii="Times New Roman" w:hAnsi="Times New Roman"/>
          <w:sz w:val="24"/>
          <w:szCs w:val="24"/>
        </w:rPr>
        <w:t xml:space="preserve"> </w:t>
      </w:r>
      <w:r w:rsidRPr="00D53536">
        <w:rPr>
          <w:rFonts w:ascii="Times New Roman" w:hAnsi="Times New Roman"/>
          <w:sz w:val="24"/>
          <w:szCs w:val="24"/>
        </w:rPr>
        <w:t xml:space="preserve">Медицинская документация                                                                                                   Российской Федерации                                               </w:t>
      </w:r>
      <w:r w:rsidR="00D53536">
        <w:rPr>
          <w:rFonts w:ascii="Times New Roman" w:hAnsi="Times New Roman"/>
          <w:sz w:val="24"/>
          <w:szCs w:val="24"/>
        </w:rPr>
        <w:t xml:space="preserve"> </w:t>
      </w:r>
      <w:r w:rsidRPr="00D53536">
        <w:rPr>
          <w:rFonts w:ascii="Times New Roman" w:hAnsi="Times New Roman"/>
          <w:sz w:val="24"/>
          <w:szCs w:val="24"/>
        </w:rPr>
        <w:t xml:space="preserve">Форма №164 / у – 96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Учреждена Министерством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здравоохранения Российской </w:t>
      </w:r>
      <w:r w:rsidR="00D53536">
        <w:rPr>
          <w:rFonts w:ascii="Times New Roman" w:hAnsi="Times New Roman"/>
          <w:sz w:val="24"/>
          <w:szCs w:val="24"/>
        </w:rPr>
        <w:t xml:space="preserve">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w:t>
      </w:r>
      <w:r w:rsidR="00D53536">
        <w:rPr>
          <w:rFonts w:ascii="Times New Roman" w:hAnsi="Times New Roman"/>
          <w:sz w:val="24"/>
          <w:szCs w:val="24"/>
        </w:rPr>
        <w:t xml:space="preserve">                               </w:t>
      </w:r>
      <w:r w:rsidR="00D53536" w:rsidRPr="00D53536">
        <w:rPr>
          <w:rFonts w:ascii="Times New Roman" w:hAnsi="Times New Roman"/>
          <w:sz w:val="24"/>
          <w:szCs w:val="24"/>
        </w:rPr>
        <w:t>Федерации</w:t>
      </w:r>
      <w:r w:rsidRPr="00D53536">
        <w:rPr>
          <w:rFonts w:ascii="Times New Roman" w:hAnsi="Times New Roman"/>
          <w:sz w:val="24"/>
          <w:szCs w:val="24"/>
        </w:rPr>
        <w:t xml:space="preserve">              </w:t>
      </w:r>
    </w:p>
    <w:p w:rsidR="00551E8E" w:rsidRPr="00D53536" w:rsidRDefault="00551E8E" w:rsidP="00551E8E">
      <w:pPr>
        <w:rPr>
          <w:rFonts w:ascii="Times New Roman" w:hAnsi="Times New Roman"/>
          <w:sz w:val="24"/>
          <w:szCs w:val="24"/>
        </w:rPr>
      </w:pP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МЕДИЦИНСКОЕ ЗАКЛЮЧЕНИЕ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По  результатам освидетельствования гражданина (гражданки)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желающего (ей) установить опеку над недееспособным гражданином.</w:t>
      </w:r>
    </w:p>
    <w:p w:rsidR="00551E8E" w:rsidRPr="00D53536" w:rsidRDefault="00551E8E" w:rsidP="00551E8E">
      <w:pPr>
        <w:rPr>
          <w:rFonts w:ascii="Times New Roman" w:hAnsi="Times New Roman"/>
          <w:sz w:val="24"/>
          <w:szCs w:val="24"/>
        </w:rPr>
      </w:pP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Ф.И.О. кандидата</w:t>
      </w:r>
      <w:r w:rsidR="00D53536">
        <w:rPr>
          <w:rFonts w:ascii="Times New Roman" w:hAnsi="Times New Roman"/>
          <w:sz w:val="24"/>
          <w:szCs w:val="24"/>
        </w:rPr>
        <w:t xml:space="preserve"> </w:t>
      </w:r>
      <w:r w:rsidRPr="00D53536">
        <w:rPr>
          <w:rFonts w:ascii="Times New Roman" w:hAnsi="Times New Roman"/>
          <w:sz w:val="24"/>
          <w:szCs w:val="24"/>
        </w:rPr>
        <w:t>__________________________________________________________</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Дата рождения</w:t>
      </w:r>
      <w:r w:rsidR="00D53536">
        <w:rPr>
          <w:rFonts w:ascii="Times New Roman" w:hAnsi="Times New Roman"/>
          <w:sz w:val="24"/>
          <w:szCs w:val="24"/>
        </w:rPr>
        <w:t xml:space="preserve"> </w:t>
      </w:r>
      <w:r w:rsidRPr="00D53536">
        <w:rPr>
          <w:rFonts w:ascii="Times New Roman" w:hAnsi="Times New Roman"/>
          <w:sz w:val="24"/>
          <w:szCs w:val="24"/>
        </w:rPr>
        <w:t>_____________________________________________________________</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Домашний адрес</w:t>
      </w:r>
      <w:r w:rsidR="00D53536">
        <w:rPr>
          <w:rFonts w:ascii="Times New Roman" w:hAnsi="Times New Roman"/>
          <w:sz w:val="24"/>
          <w:szCs w:val="24"/>
        </w:rPr>
        <w:t xml:space="preserve"> </w:t>
      </w:r>
      <w:r w:rsidRPr="00D53536">
        <w:rPr>
          <w:rFonts w:ascii="Times New Roman" w:hAnsi="Times New Roman"/>
          <w:sz w:val="24"/>
          <w:szCs w:val="24"/>
        </w:rPr>
        <w:t>___________________________________________________________</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_________________________________________________</w:t>
      </w:r>
      <w:r w:rsidR="00D53536">
        <w:rPr>
          <w:rFonts w:ascii="Times New Roman" w:hAnsi="Times New Roman"/>
          <w:sz w:val="24"/>
          <w:szCs w:val="24"/>
        </w:rPr>
        <w:t>__________________________</w:t>
      </w:r>
    </w:p>
    <w:p w:rsidR="00551E8E" w:rsidRPr="00D53536" w:rsidRDefault="00551E8E" w:rsidP="00551E8E">
      <w:pPr>
        <w:rPr>
          <w:rFonts w:ascii="Times New Roman" w:hAnsi="Times New Roman"/>
          <w:sz w:val="24"/>
          <w:szCs w:val="24"/>
        </w:rPr>
      </w:pP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п/п        Специалист         Заключение        Дата осмотра       Подпись врача и руководителя   учреждения .                                                          Гербовая печать.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1            Терапевт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Не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2            Дермато венеролог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Не выявлено</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3            Инфекционист              Выявлено</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Не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4            Фтизиатр                       Выявлено</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Не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5             Невропатолог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Не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6             Онколог                         Выявлено</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Не выявлено</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7             Психиатр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Не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8             Нарколог                        Выявлено</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                                                   Не выявлено </w:t>
      </w:r>
    </w:p>
    <w:p w:rsidR="00551E8E" w:rsidRPr="00D53536" w:rsidRDefault="00551E8E" w:rsidP="00551E8E">
      <w:pPr>
        <w:rPr>
          <w:rFonts w:ascii="Times New Roman" w:hAnsi="Times New Roman"/>
          <w:sz w:val="24"/>
          <w:szCs w:val="24"/>
        </w:rPr>
      </w:pPr>
      <w:r w:rsidRPr="00D53536">
        <w:rPr>
          <w:rFonts w:ascii="Times New Roman" w:hAnsi="Times New Roman"/>
          <w:sz w:val="24"/>
          <w:szCs w:val="24"/>
        </w:rPr>
        <w:t xml:space="preserve">Примечание: в графе «Заключение» подчеркивается слово «Выявлено» или «Не выявлено» , что означает наличие или отсутствие заболеваний, указанных в Перечне заболеваний , утвержденном постановлением Правительства Российской Федерации от 1 мая 1996 года       № 542 </w:t>
      </w:r>
    </w:p>
    <w:p w:rsidR="00551E8E" w:rsidRDefault="00551E8E" w:rsidP="00551E8E"/>
    <w:p w:rsidR="00551E8E" w:rsidRPr="00DC08D9" w:rsidRDefault="00551E8E" w:rsidP="00551E8E">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551E8E" w:rsidRDefault="00551E8E" w:rsidP="00DC08D9">
      <w:pPr>
        <w:pStyle w:val="a9"/>
        <w:spacing w:before="0" w:beforeAutospacing="0" w:after="0" w:afterAutospacing="0"/>
        <w:rPr>
          <w:sz w:val="26"/>
          <w:szCs w:val="26"/>
        </w:rPr>
      </w:pPr>
      <w:r w:rsidRPr="00DC08D9">
        <w:rPr>
          <w:sz w:val="26"/>
          <w:szCs w:val="26"/>
        </w:rPr>
        <w:t>администрации муниципального района                                            З.В. Глоова</w:t>
      </w:r>
    </w:p>
    <w:p w:rsidR="00BC4CDE" w:rsidRDefault="00BC4CDE" w:rsidP="00D53536">
      <w:pPr>
        <w:ind w:left="4820" w:hanging="851"/>
        <w:jc w:val="right"/>
        <w:rPr>
          <w:rFonts w:ascii="Times New Roman" w:hAnsi="Times New Roman"/>
          <w:sz w:val="24"/>
          <w:szCs w:val="24"/>
        </w:rPr>
      </w:pPr>
    </w:p>
    <w:p w:rsidR="00BC4CDE" w:rsidRDefault="00BC4CDE" w:rsidP="00D53536">
      <w:pPr>
        <w:ind w:left="4820" w:hanging="851"/>
        <w:jc w:val="right"/>
        <w:rPr>
          <w:rFonts w:ascii="Times New Roman" w:hAnsi="Times New Roman"/>
          <w:sz w:val="24"/>
          <w:szCs w:val="24"/>
        </w:rPr>
      </w:pPr>
    </w:p>
    <w:p w:rsidR="00D53536" w:rsidRPr="00E66495" w:rsidRDefault="00D53536" w:rsidP="00D53536">
      <w:pPr>
        <w:ind w:left="4820" w:hanging="851"/>
        <w:jc w:val="right"/>
        <w:rPr>
          <w:rFonts w:ascii="Times New Roman" w:hAnsi="Times New Roman"/>
          <w:sz w:val="24"/>
          <w:szCs w:val="24"/>
        </w:rPr>
      </w:pPr>
      <w:r>
        <w:rPr>
          <w:rFonts w:ascii="Times New Roman" w:hAnsi="Times New Roman"/>
          <w:sz w:val="24"/>
          <w:szCs w:val="24"/>
        </w:rPr>
        <w:lastRenderedPageBreak/>
        <w:t xml:space="preserve">Приложение </w:t>
      </w:r>
      <w:r w:rsidR="00273816">
        <w:rPr>
          <w:rFonts w:ascii="Times New Roman" w:hAnsi="Times New Roman"/>
          <w:sz w:val="24"/>
          <w:szCs w:val="24"/>
        </w:rPr>
        <w:t>3</w:t>
      </w:r>
    </w:p>
    <w:p w:rsidR="00D53536" w:rsidRPr="00551E8E" w:rsidRDefault="00D53536" w:rsidP="00D53536">
      <w:pPr>
        <w:rPr>
          <w:rFonts w:ascii="Times New Roman" w:hAnsi="Times New Roman"/>
          <w:sz w:val="26"/>
          <w:szCs w:val="26"/>
        </w:rPr>
      </w:pPr>
      <w:r>
        <w:rPr>
          <w:b/>
          <w:sz w:val="26"/>
          <w:szCs w:val="26"/>
        </w:rPr>
        <w:t xml:space="preserve">                                                                         </w:t>
      </w:r>
      <w:r>
        <w:rPr>
          <w:rFonts w:ascii="Times New Roman" w:hAnsi="Times New Roman"/>
          <w:sz w:val="26"/>
          <w:szCs w:val="26"/>
        </w:rPr>
        <w:t xml:space="preserve"> </w:t>
      </w:r>
    </w:p>
    <w:p w:rsidR="00D53536" w:rsidRPr="00551E8E" w:rsidRDefault="00D53536" w:rsidP="00D53536">
      <w:pPr>
        <w:rPr>
          <w:rFonts w:ascii="Times New Roman" w:hAnsi="Times New Roman"/>
          <w:sz w:val="26"/>
          <w:szCs w:val="26"/>
        </w:rPr>
      </w:pPr>
      <w:r w:rsidRPr="00551E8E">
        <w:rPr>
          <w:rFonts w:ascii="Times New Roman" w:hAnsi="Times New Roman"/>
          <w:sz w:val="26"/>
          <w:szCs w:val="26"/>
        </w:rPr>
        <w:t xml:space="preserve">к административному регламенту        </w:t>
      </w:r>
      <w:r>
        <w:rPr>
          <w:rFonts w:ascii="Times New Roman" w:hAnsi="Times New Roman"/>
          <w:sz w:val="26"/>
          <w:szCs w:val="26"/>
        </w:rPr>
        <w:t xml:space="preserve"> </w:t>
      </w:r>
      <w:r w:rsidRPr="00551E8E">
        <w:rPr>
          <w:rFonts w:ascii="Times New Roman" w:hAnsi="Times New Roman"/>
          <w:sz w:val="26"/>
          <w:szCs w:val="26"/>
        </w:rPr>
        <w:t xml:space="preserve"> администрации Прикубанского района </w:t>
      </w:r>
    </w:p>
    <w:p w:rsidR="00D53536" w:rsidRPr="00551E8E" w:rsidRDefault="00D53536" w:rsidP="00D53536">
      <w:pPr>
        <w:jc w:val="both"/>
        <w:rPr>
          <w:rFonts w:ascii="Times New Roman" w:hAnsi="Times New Roman"/>
          <w:bCs/>
          <w:color w:val="000000" w:themeColor="text1"/>
          <w:sz w:val="26"/>
          <w:szCs w:val="26"/>
        </w:rPr>
      </w:pPr>
      <w:r w:rsidRPr="005E5228">
        <w:rPr>
          <w:rFonts w:ascii="Times New Roman" w:hAnsi="Times New Roman"/>
          <w:color w:val="000000" w:themeColor="text1"/>
          <w:sz w:val="26"/>
          <w:szCs w:val="26"/>
        </w:rPr>
        <w:t>«</w:t>
      </w:r>
      <w:r w:rsidRPr="005E5228">
        <w:rPr>
          <w:rFonts w:ascii="Times New Roman" w:hAnsi="Times New Roman"/>
          <w:bCs/>
          <w:color w:val="000000" w:themeColor="text1"/>
          <w:sz w:val="26"/>
          <w:szCs w:val="26"/>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p>
    <w:p w:rsidR="004F241A" w:rsidRPr="004F241A" w:rsidRDefault="004F241A" w:rsidP="004F241A">
      <w:pPr>
        <w:jc w:val="center"/>
        <w:rPr>
          <w:rFonts w:ascii="Times New Roman" w:hAnsi="Times New Roman"/>
          <w:sz w:val="24"/>
          <w:szCs w:val="24"/>
        </w:rPr>
      </w:pPr>
      <w:r w:rsidRPr="004F241A">
        <w:rPr>
          <w:rFonts w:ascii="Times New Roman" w:hAnsi="Times New Roman"/>
          <w:sz w:val="24"/>
          <w:szCs w:val="24"/>
        </w:rPr>
        <w:t>АВТОБИОГРАФИЯ</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Ваши фамилия, имя, отчество_________________________________________</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Когда и где родились________________________________________________</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Адрес полностью, индекс____________________________________________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___________________________________________</w:t>
      </w:r>
      <w:r>
        <w:rPr>
          <w:rFonts w:ascii="Times New Roman" w:hAnsi="Times New Roman"/>
          <w:sz w:val="24"/>
          <w:szCs w:val="24"/>
        </w:rPr>
        <w:t xml:space="preserve">________________________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Ваш телефон_______________________________________________________</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Какое профессиональное образование Вы получили______________________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__________________________________________________________________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Кем и где вы работаете______________________________________________ __________________________________________________________________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Расскажите, пожалуйста, о Вашей жене(муже)-фамилия,имя,отчество,число,</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месяц,год рождения,место жительства,место работы, должность___________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__________________________________________________________________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 xml:space="preserve">  </w:t>
      </w:r>
      <w:r w:rsidRPr="004F241A">
        <w:rPr>
          <w:rFonts w:ascii="Times New Roman" w:hAnsi="Times New Roman"/>
          <w:sz w:val="24"/>
          <w:szCs w:val="24"/>
        </w:rPr>
        <w:t xml:space="preserve">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Расскажите пожалуйста о своих родителях фамилия,имя,отчество,число,</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месяц,год рождения,место жительства,место работы, должность. Если родители умерли, то необходимо указать год и место рождения, когда и где умер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 xml:space="preserve">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Расскажите, пожалуйста, о детях, сестрах, братьях- фамилия,имя,отчество,</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число,месяц,год рождения,место жительства,место работы,должность______</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 xml:space="preserve">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Признавались ли Вы судом недееспособными или ограничено дееспособным</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__________________________________________________________________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Лишались ли Вы судом родительских прав_____________________________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__________________________________________________________________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Отстранялись ли Вы от обязанностей опекуна___________________________</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__________________________________________________________________</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Есть ли у Вас судимость и по какой причине____________________________</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__________________________________________________________________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Находитесь ли Вы под следствием и по какой причине___________________ </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__________________________________________________________________</w:t>
      </w:r>
    </w:p>
    <w:p w:rsidR="004F241A" w:rsidRPr="004F241A" w:rsidRDefault="004F241A" w:rsidP="004F241A">
      <w:pPr>
        <w:rPr>
          <w:rFonts w:ascii="Times New Roman" w:hAnsi="Times New Roman"/>
          <w:sz w:val="24"/>
          <w:szCs w:val="24"/>
        </w:rPr>
      </w:pPr>
      <w:r w:rsidRPr="004F241A">
        <w:rPr>
          <w:rFonts w:ascii="Times New Roman" w:hAnsi="Times New Roman"/>
          <w:sz w:val="24"/>
          <w:szCs w:val="24"/>
        </w:rPr>
        <w:t xml:space="preserve">      Подпись                                                                                           дата</w:t>
      </w:r>
    </w:p>
    <w:p w:rsidR="004F241A" w:rsidRDefault="004F241A" w:rsidP="004F241A">
      <w:pPr>
        <w:pStyle w:val="a9"/>
        <w:spacing w:before="0" w:beforeAutospacing="0" w:after="0" w:afterAutospacing="0"/>
        <w:rPr>
          <w:sz w:val="28"/>
          <w:szCs w:val="28"/>
        </w:rPr>
      </w:pPr>
    </w:p>
    <w:p w:rsidR="004F241A" w:rsidRPr="004F241A" w:rsidRDefault="004F241A" w:rsidP="004F241A">
      <w:pPr>
        <w:pStyle w:val="a9"/>
        <w:spacing w:before="0" w:beforeAutospacing="0" w:after="0" w:afterAutospacing="0"/>
        <w:rPr>
          <w:sz w:val="28"/>
          <w:szCs w:val="28"/>
        </w:rPr>
      </w:pPr>
      <w:r w:rsidRPr="00DC08D9">
        <w:rPr>
          <w:sz w:val="26"/>
          <w:szCs w:val="26"/>
        </w:rPr>
        <w:t xml:space="preserve">Заместитель главы администрации-управделами </w:t>
      </w:r>
    </w:p>
    <w:p w:rsidR="004F241A" w:rsidRDefault="004F241A" w:rsidP="004F241A">
      <w:pPr>
        <w:pStyle w:val="a9"/>
        <w:spacing w:before="0" w:beforeAutospacing="0" w:after="0" w:afterAutospacing="0"/>
        <w:rPr>
          <w:sz w:val="26"/>
          <w:szCs w:val="26"/>
        </w:rPr>
      </w:pPr>
      <w:r w:rsidRPr="00DC08D9">
        <w:rPr>
          <w:sz w:val="26"/>
          <w:szCs w:val="26"/>
        </w:rPr>
        <w:t>администрации муниципального района                                            З.В. Глоова</w:t>
      </w:r>
    </w:p>
    <w:p w:rsidR="00BC4CDE" w:rsidRDefault="00BC4CDE" w:rsidP="00273816">
      <w:pPr>
        <w:ind w:left="4820" w:hanging="851"/>
        <w:jc w:val="right"/>
        <w:rPr>
          <w:rFonts w:ascii="Times New Roman" w:hAnsi="Times New Roman"/>
          <w:sz w:val="24"/>
          <w:szCs w:val="24"/>
        </w:rPr>
      </w:pPr>
    </w:p>
    <w:p w:rsidR="00BC4CDE" w:rsidRDefault="00BC4CDE" w:rsidP="00273816">
      <w:pPr>
        <w:ind w:left="4820" w:hanging="851"/>
        <w:jc w:val="right"/>
        <w:rPr>
          <w:rFonts w:ascii="Times New Roman" w:hAnsi="Times New Roman"/>
          <w:sz w:val="24"/>
          <w:szCs w:val="24"/>
        </w:rPr>
      </w:pPr>
    </w:p>
    <w:p w:rsidR="00273816" w:rsidRPr="00E66495" w:rsidRDefault="00273816" w:rsidP="00273816">
      <w:pPr>
        <w:ind w:left="4820" w:hanging="851"/>
        <w:jc w:val="right"/>
        <w:rPr>
          <w:rFonts w:ascii="Times New Roman" w:hAnsi="Times New Roman"/>
          <w:sz w:val="24"/>
          <w:szCs w:val="24"/>
        </w:rPr>
      </w:pPr>
      <w:r>
        <w:rPr>
          <w:rFonts w:ascii="Times New Roman" w:hAnsi="Times New Roman"/>
          <w:sz w:val="24"/>
          <w:szCs w:val="24"/>
        </w:rPr>
        <w:lastRenderedPageBreak/>
        <w:t>Приложение 3</w:t>
      </w:r>
    </w:p>
    <w:p w:rsidR="00273816" w:rsidRPr="00551E8E" w:rsidRDefault="00273816" w:rsidP="00273816">
      <w:pPr>
        <w:rPr>
          <w:rFonts w:ascii="Times New Roman" w:hAnsi="Times New Roman"/>
          <w:sz w:val="26"/>
          <w:szCs w:val="26"/>
        </w:rPr>
      </w:pPr>
      <w:r>
        <w:rPr>
          <w:b/>
          <w:sz w:val="26"/>
          <w:szCs w:val="26"/>
        </w:rPr>
        <w:t xml:space="preserve">                                                                         </w:t>
      </w:r>
      <w:r>
        <w:rPr>
          <w:rFonts w:ascii="Times New Roman" w:hAnsi="Times New Roman"/>
          <w:sz w:val="26"/>
          <w:szCs w:val="26"/>
        </w:rPr>
        <w:t xml:space="preserve"> </w:t>
      </w:r>
    </w:p>
    <w:p w:rsidR="00273816" w:rsidRPr="00551E8E" w:rsidRDefault="00273816" w:rsidP="00273816">
      <w:pPr>
        <w:rPr>
          <w:rFonts w:ascii="Times New Roman" w:hAnsi="Times New Roman"/>
          <w:sz w:val="26"/>
          <w:szCs w:val="26"/>
        </w:rPr>
      </w:pPr>
      <w:r w:rsidRPr="00551E8E">
        <w:rPr>
          <w:rFonts w:ascii="Times New Roman" w:hAnsi="Times New Roman"/>
          <w:sz w:val="26"/>
          <w:szCs w:val="26"/>
        </w:rPr>
        <w:t xml:space="preserve">к административному регламенту        </w:t>
      </w:r>
      <w:r>
        <w:rPr>
          <w:rFonts w:ascii="Times New Roman" w:hAnsi="Times New Roman"/>
          <w:sz w:val="26"/>
          <w:szCs w:val="26"/>
        </w:rPr>
        <w:t xml:space="preserve"> </w:t>
      </w:r>
      <w:r w:rsidRPr="00551E8E">
        <w:rPr>
          <w:rFonts w:ascii="Times New Roman" w:hAnsi="Times New Roman"/>
          <w:sz w:val="26"/>
          <w:szCs w:val="26"/>
        </w:rPr>
        <w:t xml:space="preserve"> администрации Прикубанского района </w:t>
      </w:r>
    </w:p>
    <w:p w:rsidR="00273816" w:rsidRPr="00551E8E" w:rsidRDefault="00273816" w:rsidP="00273816">
      <w:pPr>
        <w:jc w:val="both"/>
        <w:rPr>
          <w:rFonts w:ascii="Times New Roman" w:hAnsi="Times New Roman"/>
          <w:bCs/>
          <w:color w:val="000000" w:themeColor="text1"/>
          <w:sz w:val="26"/>
          <w:szCs w:val="26"/>
        </w:rPr>
      </w:pPr>
      <w:r w:rsidRPr="005E5228">
        <w:rPr>
          <w:rFonts w:ascii="Times New Roman" w:hAnsi="Times New Roman"/>
          <w:color w:val="000000" w:themeColor="text1"/>
          <w:sz w:val="26"/>
          <w:szCs w:val="26"/>
        </w:rPr>
        <w:t>«</w:t>
      </w:r>
      <w:r w:rsidRPr="005E5228">
        <w:rPr>
          <w:rFonts w:ascii="Times New Roman" w:hAnsi="Times New Roman"/>
          <w:bCs/>
          <w:color w:val="000000" w:themeColor="text1"/>
          <w:sz w:val="26"/>
          <w:szCs w:val="26"/>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p>
    <w:p w:rsidR="00D53536" w:rsidRDefault="00D53536" w:rsidP="00DC08D9">
      <w:pPr>
        <w:pStyle w:val="a9"/>
        <w:spacing w:before="0" w:beforeAutospacing="0" w:after="0" w:afterAutospacing="0"/>
        <w:rPr>
          <w:bdr w:val="single" w:sz="6" w:space="4" w:color="000000" w:frame="1"/>
          <w:shd w:val="clear" w:color="auto" w:fill="FFFFFF"/>
        </w:rPr>
      </w:pPr>
    </w:p>
    <w:p w:rsidR="00273816" w:rsidRPr="00273816" w:rsidRDefault="00273816" w:rsidP="00273816">
      <w:pPr>
        <w:ind w:left="4950"/>
        <w:rPr>
          <w:rFonts w:ascii="Times New Roman" w:hAnsi="Times New Roman"/>
          <w:sz w:val="24"/>
          <w:szCs w:val="24"/>
        </w:rPr>
      </w:pPr>
      <w:r w:rsidRPr="00273816">
        <w:rPr>
          <w:rFonts w:ascii="Times New Roman" w:hAnsi="Times New Roman"/>
          <w:sz w:val="24"/>
          <w:szCs w:val="24"/>
        </w:rPr>
        <w:t>Главе администрации Прикубанского муниципального района</w:t>
      </w:r>
    </w:p>
    <w:p w:rsidR="00273816" w:rsidRPr="00273816" w:rsidRDefault="00273816" w:rsidP="00273816">
      <w:pPr>
        <w:rPr>
          <w:rFonts w:ascii="Times New Roman" w:hAnsi="Times New Roman"/>
          <w:sz w:val="24"/>
          <w:szCs w:val="24"/>
        </w:rPr>
      </w:pPr>
    </w:p>
    <w:p w:rsidR="00273816" w:rsidRPr="00273816" w:rsidRDefault="00273816" w:rsidP="00273816">
      <w:pPr>
        <w:rPr>
          <w:rFonts w:ascii="Times New Roman" w:hAnsi="Times New Roman"/>
          <w:sz w:val="24"/>
          <w:szCs w:val="24"/>
        </w:rPr>
      </w:pP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t xml:space="preserve">                                </w:t>
      </w:r>
    </w:p>
    <w:p w:rsidR="00273816" w:rsidRPr="00273816" w:rsidRDefault="00273816" w:rsidP="00273816">
      <w:pPr>
        <w:rPr>
          <w:rFonts w:ascii="Times New Roman" w:hAnsi="Times New Roman"/>
          <w:sz w:val="24"/>
          <w:szCs w:val="24"/>
        </w:rPr>
      </w:pPr>
    </w:p>
    <w:p w:rsidR="00273816" w:rsidRPr="00273816" w:rsidRDefault="00273816" w:rsidP="00273816">
      <w:pPr>
        <w:jc w:val="right"/>
        <w:rPr>
          <w:rFonts w:ascii="Times New Roman" w:hAnsi="Times New Roman"/>
          <w:sz w:val="24"/>
          <w:szCs w:val="24"/>
        </w:rPr>
      </w:pP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t>от______________________________________</w:t>
      </w:r>
    </w:p>
    <w:p w:rsidR="00273816" w:rsidRPr="00273816" w:rsidRDefault="00273816" w:rsidP="00273816">
      <w:pPr>
        <w:jc w:val="right"/>
        <w:rPr>
          <w:rFonts w:ascii="Times New Roman" w:hAnsi="Times New Roman"/>
          <w:sz w:val="24"/>
          <w:szCs w:val="24"/>
        </w:rPr>
      </w:pP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t>________________________________________</w:t>
      </w:r>
    </w:p>
    <w:p w:rsidR="00273816" w:rsidRPr="00273816" w:rsidRDefault="00273816" w:rsidP="00273816">
      <w:pPr>
        <w:jc w:val="right"/>
        <w:rPr>
          <w:rFonts w:ascii="Times New Roman" w:hAnsi="Times New Roman"/>
          <w:sz w:val="24"/>
          <w:szCs w:val="24"/>
        </w:rPr>
      </w:pPr>
      <w:r w:rsidRPr="00273816">
        <w:rPr>
          <w:rFonts w:ascii="Times New Roman" w:hAnsi="Times New Roman"/>
        </w:rPr>
        <w:tab/>
      </w:r>
      <w:r w:rsidRPr="00273816">
        <w:rPr>
          <w:rFonts w:ascii="Times New Roman" w:hAnsi="Times New Roman"/>
        </w:rPr>
        <w:tab/>
      </w:r>
      <w:r w:rsidRPr="00273816">
        <w:rPr>
          <w:rFonts w:ascii="Times New Roman" w:hAnsi="Times New Roman"/>
        </w:rPr>
        <w:tab/>
      </w:r>
      <w:r w:rsidRPr="00273816">
        <w:rPr>
          <w:rFonts w:ascii="Times New Roman" w:hAnsi="Times New Roman"/>
        </w:rPr>
        <w:tab/>
      </w:r>
      <w:r w:rsidRPr="00273816">
        <w:rPr>
          <w:rFonts w:ascii="Times New Roman" w:hAnsi="Times New Roman"/>
        </w:rPr>
        <w:tab/>
      </w:r>
      <w:r w:rsidRPr="00273816">
        <w:rPr>
          <w:rFonts w:ascii="Times New Roman" w:hAnsi="Times New Roman"/>
        </w:rPr>
        <w:tab/>
      </w:r>
      <w:r w:rsidRPr="00273816">
        <w:rPr>
          <w:rFonts w:ascii="Times New Roman" w:hAnsi="Times New Roman"/>
          <w:sz w:val="24"/>
          <w:szCs w:val="24"/>
        </w:rPr>
        <w:t>прож.___________________________________</w:t>
      </w:r>
    </w:p>
    <w:p w:rsidR="00273816" w:rsidRPr="00273816" w:rsidRDefault="00273816" w:rsidP="00273816">
      <w:pPr>
        <w:jc w:val="right"/>
        <w:rPr>
          <w:rFonts w:ascii="Times New Roman" w:hAnsi="Times New Roman"/>
          <w:sz w:val="24"/>
          <w:szCs w:val="24"/>
        </w:rPr>
      </w:pP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t>________________________________________</w:t>
      </w:r>
    </w:p>
    <w:p w:rsidR="00273816" w:rsidRPr="00273816" w:rsidRDefault="00273816" w:rsidP="00273816">
      <w:pPr>
        <w:jc w:val="right"/>
        <w:rPr>
          <w:rFonts w:ascii="Times New Roman" w:hAnsi="Times New Roman"/>
          <w:sz w:val="24"/>
          <w:szCs w:val="24"/>
        </w:rPr>
      </w:pP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r>
      <w:r w:rsidRPr="00273816">
        <w:rPr>
          <w:rFonts w:ascii="Times New Roman" w:hAnsi="Times New Roman"/>
          <w:sz w:val="24"/>
          <w:szCs w:val="24"/>
        </w:rPr>
        <w:tab/>
        <w:t>________________________________________</w:t>
      </w:r>
    </w:p>
    <w:p w:rsidR="00273816" w:rsidRPr="00273816" w:rsidRDefault="00273816" w:rsidP="00273816">
      <w:pPr>
        <w:jc w:val="center"/>
        <w:rPr>
          <w:rFonts w:ascii="Times New Roman" w:hAnsi="Times New Roman"/>
          <w:sz w:val="24"/>
          <w:szCs w:val="24"/>
        </w:rPr>
      </w:pPr>
    </w:p>
    <w:p w:rsidR="00273816" w:rsidRPr="00273816" w:rsidRDefault="00273816" w:rsidP="00273816">
      <w:pPr>
        <w:jc w:val="center"/>
        <w:rPr>
          <w:rFonts w:ascii="Times New Roman" w:hAnsi="Times New Roman"/>
          <w:sz w:val="28"/>
          <w:szCs w:val="28"/>
        </w:rPr>
      </w:pPr>
      <w:r w:rsidRPr="00273816">
        <w:rPr>
          <w:rFonts w:ascii="Times New Roman" w:hAnsi="Times New Roman"/>
          <w:sz w:val="28"/>
          <w:szCs w:val="28"/>
        </w:rPr>
        <w:t>Заявление</w:t>
      </w:r>
    </w:p>
    <w:p w:rsidR="00273816" w:rsidRPr="00273816" w:rsidRDefault="00273816" w:rsidP="00273816">
      <w:pPr>
        <w:rPr>
          <w:rFonts w:ascii="Times New Roman" w:hAnsi="Times New Roman"/>
          <w:sz w:val="28"/>
          <w:szCs w:val="28"/>
        </w:rPr>
      </w:pPr>
    </w:p>
    <w:p w:rsidR="00273816" w:rsidRPr="00273816" w:rsidRDefault="00273816" w:rsidP="00273816">
      <w:pPr>
        <w:rPr>
          <w:rFonts w:ascii="Times New Roman" w:hAnsi="Times New Roman"/>
          <w:sz w:val="28"/>
          <w:szCs w:val="28"/>
        </w:rPr>
      </w:pPr>
      <w:r w:rsidRPr="00273816">
        <w:rPr>
          <w:rFonts w:ascii="Times New Roman" w:hAnsi="Times New Roman"/>
          <w:sz w:val="28"/>
          <w:szCs w:val="28"/>
        </w:rPr>
        <w:tab/>
        <w:t xml:space="preserve">Я. </w:t>
      </w:r>
      <w:r>
        <w:rPr>
          <w:rFonts w:ascii="Times New Roman" w:hAnsi="Times New Roman"/>
          <w:sz w:val="28"/>
          <w:szCs w:val="28"/>
        </w:rPr>
        <w:t xml:space="preserve">       </w:t>
      </w:r>
      <w:r w:rsidRPr="00273816">
        <w:rPr>
          <w:rFonts w:ascii="Times New Roman" w:hAnsi="Times New Roman"/>
          <w:sz w:val="28"/>
          <w:szCs w:val="28"/>
        </w:rPr>
        <w:t>______________________________</w:t>
      </w:r>
      <w:r>
        <w:rPr>
          <w:rFonts w:ascii="Times New Roman" w:hAnsi="Times New Roman"/>
          <w:sz w:val="28"/>
          <w:szCs w:val="28"/>
        </w:rPr>
        <w:t>_______________________</w:t>
      </w:r>
      <w:r w:rsidRPr="00273816">
        <w:rPr>
          <w:rFonts w:ascii="Times New Roman" w:hAnsi="Times New Roman"/>
          <w:sz w:val="28"/>
          <w:szCs w:val="28"/>
        </w:rPr>
        <w:t xml:space="preserve"> </w:t>
      </w:r>
    </w:p>
    <w:p w:rsidR="00273816" w:rsidRPr="00273816" w:rsidRDefault="00273816" w:rsidP="00273816">
      <w:pPr>
        <w:rPr>
          <w:rFonts w:ascii="Times New Roman" w:hAnsi="Times New Roman"/>
          <w:sz w:val="28"/>
          <w:szCs w:val="28"/>
        </w:rPr>
      </w:pPr>
    </w:p>
    <w:p w:rsidR="00273816" w:rsidRPr="00273816" w:rsidRDefault="00273816" w:rsidP="00273816">
      <w:pPr>
        <w:rPr>
          <w:rFonts w:ascii="Times New Roman" w:hAnsi="Times New Roman"/>
          <w:sz w:val="28"/>
          <w:szCs w:val="28"/>
        </w:rPr>
      </w:pPr>
      <w:r w:rsidRPr="00273816">
        <w:rPr>
          <w:rFonts w:ascii="Times New Roman" w:hAnsi="Times New Roman"/>
          <w:sz w:val="28"/>
          <w:szCs w:val="28"/>
        </w:rPr>
        <w:t>не возражаю о том, что моя (мой) ___________________________________</w:t>
      </w:r>
    </w:p>
    <w:p w:rsidR="00273816" w:rsidRPr="00273816" w:rsidRDefault="00273816" w:rsidP="00273816">
      <w:pPr>
        <w:rPr>
          <w:rFonts w:ascii="Times New Roman" w:hAnsi="Times New Roman"/>
          <w:sz w:val="28"/>
          <w:szCs w:val="28"/>
        </w:rPr>
      </w:pPr>
    </w:p>
    <w:p w:rsidR="00273816" w:rsidRPr="00273816" w:rsidRDefault="00273816" w:rsidP="00273816">
      <w:pPr>
        <w:rPr>
          <w:rFonts w:ascii="Times New Roman" w:hAnsi="Times New Roman"/>
          <w:sz w:val="28"/>
          <w:szCs w:val="28"/>
        </w:rPr>
      </w:pPr>
      <w:r w:rsidRPr="00273816">
        <w:rPr>
          <w:rFonts w:ascii="Times New Roman" w:hAnsi="Times New Roman"/>
          <w:sz w:val="28"/>
          <w:szCs w:val="28"/>
        </w:rPr>
        <w:t>оформляет опеку (попечительство) над _____________________________</w:t>
      </w:r>
    </w:p>
    <w:p w:rsidR="00273816" w:rsidRPr="00273816" w:rsidRDefault="00273816" w:rsidP="00273816">
      <w:pPr>
        <w:pBdr>
          <w:bottom w:val="single" w:sz="8" w:space="1" w:color="000000"/>
        </w:pBdr>
        <w:rPr>
          <w:rFonts w:ascii="Times New Roman" w:hAnsi="Times New Roman"/>
          <w:sz w:val="28"/>
          <w:szCs w:val="28"/>
        </w:rPr>
      </w:pPr>
    </w:p>
    <w:p w:rsidR="00273816" w:rsidRPr="00273816" w:rsidRDefault="00273816" w:rsidP="00273816">
      <w:pPr>
        <w:rPr>
          <w:rFonts w:ascii="Times New Roman" w:hAnsi="Times New Roman"/>
          <w:sz w:val="28"/>
          <w:szCs w:val="28"/>
        </w:rPr>
      </w:pPr>
    </w:p>
    <w:p w:rsidR="00273816" w:rsidRPr="00273816" w:rsidRDefault="00273816" w:rsidP="00273816">
      <w:pPr>
        <w:rPr>
          <w:rFonts w:ascii="Times New Roman" w:hAnsi="Times New Roman"/>
          <w:sz w:val="28"/>
          <w:szCs w:val="28"/>
        </w:rPr>
      </w:pPr>
    </w:p>
    <w:p w:rsidR="00273816" w:rsidRPr="00273816" w:rsidRDefault="00273816" w:rsidP="00273816">
      <w:pPr>
        <w:rPr>
          <w:rFonts w:ascii="Times New Roman" w:hAnsi="Times New Roman"/>
          <w:sz w:val="28"/>
          <w:szCs w:val="28"/>
        </w:rPr>
      </w:pPr>
      <w:r w:rsidRPr="00273816">
        <w:rPr>
          <w:rFonts w:ascii="Times New Roman" w:hAnsi="Times New Roman"/>
          <w:sz w:val="28"/>
          <w:szCs w:val="28"/>
        </w:rPr>
        <w:t>«____</w:t>
      </w:r>
      <w:r>
        <w:rPr>
          <w:rFonts w:ascii="Times New Roman" w:hAnsi="Times New Roman"/>
          <w:sz w:val="28"/>
          <w:szCs w:val="28"/>
        </w:rPr>
        <w:t>____»__________________20 ___</w:t>
      </w:r>
      <w:r w:rsidRPr="00273816">
        <w:rPr>
          <w:rFonts w:ascii="Times New Roman" w:hAnsi="Times New Roman"/>
          <w:sz w:val="28"/>
          <w:szCs w:val="28"/>
        </w:rPr>
        <w:t>г   ____________________________</w:t>
      </w:r>
    </w:p>
    <w:p w:rsidR="00273816" w:rsidRDefault="00273816" w:rsidP="00273816">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подпись</w:t>
      </w:r>
    </w:p>
    <w:p w:rsidR="00273816" w:rsidRDefault="00273816" w:rsidP="00273816"/>
    <w:p w:rsidR="00273816" w:rsidRDefault="00273816" w:rsidP="00273816"/>
    <w:p w:rsidR="00273816" w:rsidRPr="004F241A" w:rsidRDefault="00273816" w:rsidP="00273816">
      <w:pPr>
        <w:pStyle w:val="a9"/>
        <w:spacing w:before="0" w:beforeAutospacing="0" w:after="0" w:afterAutospacing="0"/>
        <w:rPr>
          <w:sz w:val="28"/>
          <w:szCs w:val="28"/>
        </w:rPr>
      </w:pPr>
      <w:r w:rsidRPr="00DC08D9">
        <w:rPr>
          <w:sz w:val="26"/>
          <w:szCs w:val="26"/>
        </w:rPr>
        <w:t xml:space="preserve">Заместитель главы администрации-управделами </w:t>
      </w:r>
    </w:p>
    <w:p w:rsidR="00273816" w:rsidRDefault="00273816" w:rsidP="00273816">
      <w:pPr>
        <w:pStyle w:val="a9"/>
        <w:spacing w:before="0" w:beforeAutospacing="0" w:after="0" w:afterAutospacing="0"/>
        <w:rPr>
          <w:sz w:val="26"/>
          <w:szCs w:val="26"/>
        </w:rPr>
      </w:pPr>
      <w:r w:rsidRPr="00DC08D9">
        <w:rPr>
          <w:sz w:val="26"/>
          <w:szCs w:val="26"/>
        </w:rPr>
        <w:t>администрации муниципального района                                            З.В. Глоова</w:t>
      </w:r>
    </w:p>
    <w:p w:rsidR="00273816" w:rsidRPr="00E66495" w:rsidRDefault="00273816" w:rsidP="00DC08D9">
      <w:pPr>
        <w:pStyle w:val="a9"/>
        <w:spacing w:before="0" w:beforeAutospacing="0" w:after="0" w:afterAutospacing="0"/>
        <w:rPr>
          <w:bdr w:val="single" w:sz="6" w:space="4" w:color="000000" w:frame="1"/>
          <w:shd w:val="clear" w:color="auto" w:fill="FFFFFF"/>
        </w:rPr>
      </w:pPr>
    </w:p>
    <w:sectPr w:rsidR="00273816" w:rsidRPr="00E66495" w:rsidSect="00E65D6A">
      <w:pgSz w:w="11900" w:h="16840"/>
      <w:pgMar w:top="567" w:right="1134"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85D" w:rsidRDefault="0008185D" w:rsidP="00E66885">
      <w:r>
        <w:separator/>
      </w:r>
    </w:p>
  </w:endnote>
  <w:endnote w:type="continuationSeparator" w:id="0">
    <w:p w:rsidR="0008185D" w:rsidRDefault="0008185D" w:rsidP="00E6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default"/>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85D" w:rsidRDefault="0008185D" w:rsidP="00E66885">
      <w:r>
        <w:separator/>
      </w:r>
    </w:p>
  </w:footnote>
  <w:footnote w:type="continuationSeparator" w:id="0">
    <w:p w:rsidR="0008185D" w:rsidRDefault="0008185D" w:rsidP="00E66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950333"/>
    <w:multiLevelType w:val="hybridMultilevel"/>
    <w:tmpl w:val="68608DC0"/>
    <w:lvl w:ilvl="0" w:tplc="C4C2BA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8848D5"/>
    <w:multiLevelType w:val="hybridMultilevel"/>
    <w:tmpl w:val="9C66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4E8B7084"/>
    <w:multiLevelType w:val="singleLevel"/>
    <w:tmpl w:val="A7641BE0"/>
    <w:lvl w:ilvl="0">
      <w:numFmt w:val="bullet"/>
      <w:lvlText w:val="-"/>
      <w:lvlJc w:val="left"/>
      <w:pPr>
        <w:tabs>
          <w:tab w:val="num" w:pos="360"/>
        </w:tabs>
        <w:ind w:left="360" w:hanging="360"/>
      </w:pPr>
      <w:rPr>
        <w:rFonts w:hint="default"/>
      </w:rPr>
    </w:lvl>
  </w:abstractNum>
  <w:abstractNum w:abstractNumId="21">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3">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6">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6BA324C"/>
    <w:multiLevelType w:val="multilevel"/>
    <w:tmpl w:val="AF8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9"/>
  </w:num>
  <w:num w:numId="3">
    <w:abstractNumId w:val="12"/>
  </w:num>
  <w:num w:numId="4">
    <w:abstractNumId w:val="33"/>
  </w:num>
  <w:num w:numId="5">
    <w:abstractNumId w:val="32"/>
  </w:num>
  <w:num w:numId="6">
    <w:abstractNumId w:val="8"/>
  </w:num>
  <w:num w:numId="7">
    <w:abstractNumId w:val="11"/>
  </w:num>
  <w:num w:numId="8">
    <w:abstractNumId w:val="28"/>
  </w:num>
  <w:num w:numId="9">
    <w:abstractNumId w:val="0"/>
  </w:num>
  <w:num w:numId="10">
    <w:abstractNumId w:val="1"/>
  </w:num>
  <w:num w:numId="11">
    <w:abstractNumId w:val="2"/>
  </w:num>
  <w:num w:numId="12">
    <w:abstractNumId w:val="4"/>
  </w:num>
  <w:num w:numId="13">
    <w:abstractNumId w:val="5"/>
  </w:num>
  <w:num w:numId="14">
    <w:abstractNumId w:val="21"/>
  </w:num>
  <w:num w:numId="15">
    <w:abstractNumId w:val="26"/>
  </w:num>
  <w:num w:numId="16">
    <w:abstractNumId w:val="17"/>
  </w:num>
  <w:num w:numId="17">
    <w:abstractNumId w:val="18"/>
  </w:num>
  <w:num w:numId="18">
    <w:abstractNumId w:val="10"/>
  </w:num>
  <w:num w:numId="19">
    <w:abstractNumId w:val="13"/>
  </w:num>
  <w:num w:numId="20">
    <w:abstractNumId w:val="30"/>
  </w:num>
  <w:num w:numId="21">
    <w:abstractNumId w:val="31"/>
  </w:num>
  <w:num w:numId="22">
    <w:abstractNumId w:val="15"/>
  </w:num>
  <w:num w:numId="23">
    <w:abstractNumId w:val="19"/>
  </w:num>
  <w:num w:numId="24">
    <w:abstractNumId w:val="6"/>
  </w:num>
  <w:num w:numId="25">
    <w:abstractNumId w:val="14"/>
  </w:num>
  <w:num w:numId="26">
    <w:abstractNumId w:val="7"/>
  </w:num>
  <w:num w:numId="27">
    <w:abstractNumId w:val="24"/>
  </w:num>
  <w:num w:numId="28">
    <w:abstractNumId w:val="20"/>
  </w:num>
  <w:num w:numId="29">
    <w:abstractNumId w:val="9"/>
  </w:num>
  <w:num w:numId="30">
    <w:abstractNumId w:val="16"/>
  </w:num>
  <w:num w:numId="31">
    <w:abstractNumId w:val="3"/>
  </w:num>
  <w:num w:numId="32">
    <w:abstractNumId w:val="34"/>
  </w:num>
  <w:num w:numId="33">
    <w:abstractNumId w:val="2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4125"/>
    <w:rsid w:val="00040919"/>
    <w:rsid w:val="0004133B"/>
    <w:rsid w:val="000675D0"/>
    <w:rsid w:val="0008185D"/>
    <w:rsid w:val="00082CDD"/>
    <w:rsid w:val="000A57E1"/>
    <w:rsid w:val="000C20E7"/>
    <w:rsid w:val="000E0C1F"/>
    <w:rsid w:val="000E1620"/>
    <w:rsid w:val="000F7FA8"/>
    <w:rsid w:val="001131C9"/>
    <w:rsid w:val="001141C6"/>
    <w:rsid w:val="00127510"/>
    <w:rsid w:val="0014548E"/>
    <w:rsid w:val="0015184F"/>
    <w:rsid w:val="00160533"/>
    <w:rsid w:val="001622B0"/>
    <w:rsid w:val="00174898"/>
    <w:rsid w:val="00196F10"/>
    <w:rsid w:val="001B23C0"/>
    <w:rsid w:val="001C73C5"/>
    <w:rsid w:val="001E269A"/>
    <w:rsid w:val="001E4640"/>
    <w:rsid w:val="001F2EDC"/>
    <w:rsid w:val="001F675A"/>
    <w:rsid w:val="0020426D"/>
    <w:rsid w:val="00227716"/>
    <w:rsid w:val="00241016"/>
    <w:rsid w:val="00244F2E"/>
    <w:rsid w:val="0025692A"/>
    <w:rsid w:val="00273816"/>
    <w:rsid w:val="00285121"/>
    <w:rsid w:val="002A7545"/>
    <w:rsid w:val="002E7953"/>
    <w:rsid w:val="003054D5"/>
    <w:rsid w:val="0031797D"/>
    <w:rsid w:val="00334DBF"/>
    <w:rsid w:val="00351770"/>
    <w:rsid w:val="00364A6A"/>
    <w:rsid w:val="00366352"/>
    <w:rsid w:val="0037324D"/>
    <w:rsid w:val="00383211"/>
    <w:rsid w:val="003847F8"/>
    <w:rsid w:val="00386B97"/>
    <w:rsid w:val="0039269D"/>
    <w:rsid w:val="003932F6"/>
    <w:rsid w:val="003B0659"/>
    <w:rsid w:val="003B2B99"/>
    <w:rsid w:val="003B6F54"/>
    <w:rsid w:val="003C1DF5"/>
    <w:rsid w:val="003D64B3"/>
    <w:rsid w:val="003E4256"/>
    <w:rsid w:val="003E430C"/>
    <w:rsid w:val="003E63A6"/>
    <w:rsid w:val="003E7825"/>
    <w:rsid w:val="00403B87"/>
    <w:rsid w:val="0043323C"/>
    <w:rsid w:val="00435386"/>
    <w:rsid w:val="00446ECD"/>
    <w:rsid w:val="004500D6"/>
    <w:rsid w:val="00454A1A"/>
    <w:rsid w:val="00465E79"/>
    <w:rsid w:val="00466E8D"/>
    <w:rsid w:val="004736B7"/>
    <w:rsid w:val="004805E0"/>
    <w:rsid w:val="00484F7D"/>
    <w:rsid w:val="004B16A8"/>
    <w:rsid w:val="004B5628"/>
    <w:rsid w:val="004B7B67"/>
    <w:rsid w:val="004C3484"/>
    <w:rsid w:val="004D5091"/>
    <w:rsid w:val="004D595D"/>
    <w:rsid w:val="004D6A7D"/>
    <w:rsid w:val="004E09B9"/>
    <w:rsid w:val="004F00EE"/>
    <w:rsid w:val="004F241A"/>
    <w:rsid w:val="004F2EBF"/>
    <w:rsid w:val="0052263A"/>
    <w:rsid w:val="00524DAC"/>
    <w:rsid w:val="005471FB"/>
    <w:rsid w:val="005509F2"/>
    <w:rsid w:val="00551E8E"/>
    <w:rsid w:val="005607A8"/>
    <w:rsid w:val="00571C7B"/>
    <w:rsid w:val="00571D63"/>
    <w:rsid w:val="005724A3"/>
    <w:rsid w:val="00572DCA"/>
    <w:rsid w:val="005746A8"/>
    <w:rsid w:val="005910DC"/>
    <w:rsid w:val="005948AB"/>
    <w:rsid w:val="005B03F3"/>
    <w:rsid w:val="005B5CF7"/>
    <w:rsid w:val="005D4314"/>
    <w:rsid w:val="005E5228"/>
    <w:rsid w:val="005F6D58"/>
    <w:rsid w:val="00631357"/>
    <w:rsid w:val="0064407E"/>
    <w:rsid w:val="006A6F9E"/>
    <w:rsid w:val="006C6FD3"/>
    <w:rsid w:val="006D5AB4"/>
    <w:rsid w:val="006F6100"/>
    <w:rsid w:val="00706ED7"/>
    <w:rsid w:val="0071011F"/>
    <w:rsid w:val="00714FBC"/>
    <w:rsid w:val="007209AF"/>
    <w:rsid w:val="00722760"/>
    <w:rsid w:val="00736A8A"/>
    <w:rsid w:val="00747F5C"/>
    <w:rsid w:val="00765709"/>
    <w:rsid w:val="0077063D"/>
    <w:rsid w:val="0078065B"/>
    <w:rsid w:val="00783A67"/>
    <w:rsid w:val="007951A8"/>
    <w:rsid w:val="007A1ED8"/>
    <w:rsid w:val="007B1BC7"/>
    <w:rsid w:val="007B6D82"/>
    <w:rsid w:val="007C4468"/>
    <w:rsid w:val="00802051"/>
    <w:rsid w:val="008046FE"/>
    <w:rsid w:val="00813256"/>
    <w:rsid w:val="00825C1A"/>
    <w:rsid w:val="0083201D"/>
    <w:rsid w:val="00836363"/>
    <w:rsid w:val="00845F50"/>
    <w:rsid w:val="00846D93"/>
    <w:rsid w:val="0085607D"/>
    <w:rsid w:val="00864519"/>
    <w:rsid w:val="00865652"/>
    <w:rsid w:val="00876231"/>
    <w:rsid w:val="008A6B1D"/>
    <w:rsid w:val="008B1533"/>
    <w:rsid w:val="008B789E"/>
    <w:rsid w:val="008F1FC0"/>
    <w:rsid w:val="008F5D07"/>
    <w:rsid w:val="009174F3"/>
    <w:rsid w:val="00922A71"/>
    <w:rsid w:val="00922BDB"/>
    <w:rsid w:val="00923F6F"/>
    <w:rsid w:val="009349E3"/>
    <w:rsid w:val="00960879"/>
    <w:rsid w:val="00975A3C"/>
    <w:rsid w:val="009839EE"/>
    <w:rsid w:val="00984798"/>
    <w:rsid w:val="00990A14"/>
    <w:rsid w:val="00993974"/>
    <w:rsid w:val="00994666"/>
    <w:rsid w:val="009A1316"/>
    <w:rsid w:val="009B1484"/>
    <w:rsid w:val="009C6934"/>
    <w:rsid w:val="009C6BF0"/>
    <w:rsid w:val="009D2C24"/>
    <w:rsid w:val="009E0429"/>
    <w:rsid w:val="009E538E"/>
    <w:rsid w:val="009F0802"/>
    <w:rsid w:val="009F64DD"/>
    <w:rsid w:val="00A277EB"/>
    <w:rsid w:val="00A31E7A"/>
    <w:rsid w:val="00A43322"/>
    <w:rsid w:val="00A9544E"/>
    <w:rsid w:val="00AC58D9"/>
    <w:rsid w:val="00AD450F"/>
    <w:rsid w:val="00AF06B6"/>
    <w:rsid w:val="00AF4C71"/>
    <w:rsid w:val="00B01D4C"/>
    <w:rsid w:val="00B54448"/>
    <w:rsid w:val="00B5503F"/>
    <w:rsid w:val="00B90D80"/>
    <w:rsid w:val="00B92070"/>
    <w:rsid w:val="00B9615B"/>
    <w:rsid w:val="00BA131C"/>
    <w:rsid w:val="00BA5BB2"/>
    <w:rsid w:val="00BB2EA9"/>
    <w:rsid w:val="00BC4CDE"/>
    <w:rsid w:val="00BD61B9"/>
    <w:rsid w:val="00BE2FE4"/>
    <w:rsid w:val="00BE7193"/>
    <w:rsid w:val="00C13500"/>
    <w:rsid w:val="00C14586"/>
    <w:rsid w:val="00C230F7"/>
    <w:rsid w:val="00C46BBE"/>
    <w:rsid w:val="00C51257"/>
    <w:rsid w:val="00C51FCF"/>
    <w:rsid w:val="00C64E7F"/>
    <w:rsid w:val="00C9212A"/>
    <w:rsid w:val="00CC0BEE"/>
    <w:rsid w:val="00CC425C"/>
    <w:rsid w:val="00CC607B"/>
    <w:rsid w:val="00CE34DF"/>
    <w:rsid w:val="00CE7570"/>
    <w:rsid w:val="00CF486B"/>
    <w:rsid w:val="00CF4DFA"/>
    <w:rsid w:val="00CF7F46"/>
    <w:rsid w:val="00D02B73"/>
    <w:rsid w:val="00D035D3"/>
    <w:rsid w:val="00D17656"/>
    <w:rsid w:val="00D228E5"/>
    <w:rsid w:val="00D36D2B"/>
    <w:rsid w:val="00D41CCF"/>
    <w:rsid w:val="00D4289A"/>
    <w:rsid w:val="00D53536"/>
    <w:rsid w:val="00D73249"/>
    <w:rsid w:val="00D77635"/>
    <w:rsid w:val="00D81387"/>
    <w:rsid w:val="00D83C01"/>
    <w:rsid w:val="00D92390"/>
    <w:rsid w:val="00DA0E33"/>
    <w:rsid w:val="00DA5996"/>
    <w:rsid w:val="00DB31D0"/>
    <w:rsid w:val="00DC08D9"/>
    <w:rsid w:val="00DC43F3"/>
    <w:rsid w:val="00DC4DAA"/>
    <w:rsid w:val="00DF2986"/>
    <w:rsid w:val="00E04AF0"/>
    <w:rsid w:val="00E26162"/>
    <w:rsid w:val="00E65D6A"/>
    <w:rsid w:val="00E66495"/>
    <w:rsid w:val="00E664BF"/>
    <w:rsid w:val="00E66885"/>
    <w:rsid w:val="00E764A4"/>
    <w:rsid w:val="00E81F2D"/>
    <w:rsid w:val="00E85640"/>
    <w:rsid w:val="00EC1E3F"/>
    <w:rsid w:val="00EC65F2"/>
    <w:rsid w:val="00EF5C61"/>
    <w:rsid w:val="00EF7A96"/>
    <w:rsid w:val="00EF7DC4"/>
    <w:rsid w:val="00F04125"/>
    <w:rsid w:val="00F26F84"/>
    <w:rsid w:val="00F277A5"/>
    <w:rsid w:val="00F5384A"/>
    <w:rsid w:val="00F54518"/>
    <w:rsid w:val="00F561B0"/>
    <w:rsid w:val="00F6293A"/>
    <w:rsid w:val="00F74B10"/>
    <w:rsid w:val="00F865C3"/>
    <w:rsid w:val="00F9059B"/>
    <w:rsid w:val="00F90D3B"/>
    <w:rsid w:val="00FA195D"/>
    <w:rsid w:val="00FD11ED"/>
    <w:rsid w:val="00FD18F4"/>
    <w:rsid w:val="00FD7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46A9B5-BCC2-4BA7-94BD-B5AE6D98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25"/>
    <w:rPr>
      <w:rFonts w:eastAsia="Times New Roman"/>
    </w:rPr>
  </w:style>
  <w:style w:type="paragraph" w:styleId="10">
    <w:name w:val="heading 1"/>
    <w:basedOn w:val="a"/>
    <w:next w:val="a"/>
    <w:link w:val="11"/>
    <w:uiPriority w:val="99"/>
    <w:qFormat/>
    <w:rsid w:val="00F04125"/>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locked/>
    <w:rsid w:val="005471FB"/>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locked/>
    <w:rsid w:val="00571C7B"/>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571C7B"/>
    <w:pPr>
      <w:keepNext/>
      <w:spacing w:before="240" w:after="60"/>
      <w:outlineLvl w:val="3"/>
    </w:pPr>
    <w:rPr>
      <w:b/>
      <w:bCs/>
      <w:sz w:val="28"/>
      <w:szCs w:val="28"/>
    </w:rPr>
  </w:style>
  <w:style w:type="paragraph" w:styleId="5">
    <w:name w:val="heading 5"/>
    <w:basedOn w:val="a"/>
    <w:next w:val="a"/>
    <w:link w:val="50"/>
    <w:uiPriority w:val="99"/>
    <w:qFormat/>
    <w:locked/>
    <w:rsid w:val="00571C7B"/>
    <w:pPr>
      <w:spacing w:before="240" w:after="60"/>
      <w:outlineLvl w:val="4"/>
    </w:pPr>
    <w:rPr>
      <w:b/>
      <w:bCs/>
      <w:i/>
      <w:iCs/>
      <w:sz w:val="26"/>
      <w:szCs w:val="26"/>
    </w:rPr>
  </w:style>
  <w:style w:type="paragraph" w:styleId="6">
    <w:name w:val="heading 6"/>
    <w:basedOn w:val="a"/>
    <w:next w:val="a"/>
    <w:link w:val="60"/>
    <w:unhideWhenUsed/>
    <w:qFormat/>
    <w:locked/>
    <w:rsid w:val="00571C7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locked/>
    <w:rsid w:val="00F04125"/>
    <w:rPr>
      <w:rFonts w:ascii="Cambria" w:hAnsi="Cambria" w:cs="Times New Roman"/>
      <w:b/>
      <w:bCs/>
      <w:kern w:val="32"/>
      <w:sz w:val="32"/>
      <w:szCs w:val="32"/>
      <w:lang w:eastAsia="ru-RU"/>
    </w:rPr>
  </w:style>
  <w:style w:type="character" w:styleId="a3">
    <w:name w:val="Hyperlink"/>
    <w:basedOn w:val="a0"/>
    <w:uiPriority w:val="99"/>
    <w:rsid w:val="00F04125"/>
    <w:rPr>
      <w:rFonts w:cs="Times New Roman"/>
      <w:color w:val="0000FF"/>
      <w:u w:val="single"/>
    </w:rPr>
  </w:style>
  <w:style w:type="character" w:styleId="a4">
    <w:name w:val="Emphasis"/>
    <w:basedOn w:val="a0"/>
    <w:uiPriority w:val="99"/>
    <w:qFormat/>
    <w:rsid w:val="00F04125"/>
    <w:rPr>
      <w:rFonts w:cs="Times New Roman"/>
      <w:i/>
      <w:iCs/>
    </w:rPr>
  </w:style>
  <w:style w:type="table" w:styleId="a5">
    <w:name w:val="Table Grid"/>
    <w:basedOn w:val="a1"/>
    <w:uiPriority w:val="59"/>
    <w:rsid w:val="00F0412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F04125"/>
    <w:rPr>
      <w:rFonts w:ascii="Times New Roman" w:hAnsi="Times New Roman"/>
      <w:sz w:val="20"/>
      <w:szCs w:val="20"/>
    </w:rPr>
  </w:style>
  <w:style w:type="character" w:customStyle="1" w:styleId="a7">
    <w:name w:val="Текст концевой сноски Знак"/>
    <w:basedOn w:val="a0"/>
    <w:link w:val="a6"/>
    <w:uiPriority w:val="99"/>
    <w:locked/>
    <w:rsid w:val="00F04125"/>
    <w:rPr>
      <w:rFonts w:ascii="Times New Roman" w:hAnsi="Times New Roman" w:cs="Times New Roman"/>
      <w:sz w:val="20"/>
      <w:szCs w:val="20"/>
      <w:lang w:eastAsia="ru-RU"/>
    </w:rPr>
  </w:style>
  <w:style w:type="character" w:styleId="a8">
    <w:name w:val="endnote reference"/>
    <w:basedOn w:val="a0"/>
    <w:uiPriority w:val="99"/>
    <w:rsid w:val="00F04125"/>
    <w:rPr>
      <w:rFonts w:cs="Times New Roman"/>
      <w:vertAlign w:val="superscript"/>
    </w:rPr>
  </w:style>
  <w:style w:type="paragraph" w:customStyle="1" w:styleId="western">
    <w:name w:val="western"/>
    <w:basedOn w:val="a"/>
    <w:qFormat/>
    <w:rsid w:val="00F04125"/>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F04125"/>
    <w:rPr>
      <w:rFonts w:cs="Times New Roman"/>
    </w:rPr>
  </w:style>
  <w:style w:type="paragraph" w:customStyle="1" w:styleId="12">
    <w:name w:val="Знак Знак Знак Знак1"/>
    <w:basedOn w:val="a"/>
    <w:uiPriority w:val="99"/>
    <w:rsid w:val="00F04125"/>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F04125"/>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F04125"/>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F04125"/>
    <w:pPr>
      <w:widowControl w:val="0"/>
      <w:suppressAutoHyphens/>
      <w:autoSpaceDE w:val="0"/>
    </w:pPr>
    <w:rPr>
      <w:rFonts w:ascii="Arial" w:eastAsia="Times New Roman" w:hAnsi="Arial" w:cs="Arial"/>
      <w:lang w:eastAsia="zh-CN"/>
    </w:rPr>
  </w:style>
  <w:style w:type="character" w:customStyle="1" w:styleId="ConsPlusNormal0">
    <w:name w:val="ConsPlusNormal Знак"/>
    <w:link w:val="ConsPlusNormal"/>
    <w:uiPriority w:val="99"/>
    <w:qFormat/>
    <w:locked/>
    <w:rsid w:val="00F04125"/>
    <w:rPr>
      <w:rFonts w:ascii="Arial" w:hAnsi="Arial"/>
      <w:sz w:val="22"/>
      <w:lang w:eastAsia="zh-CN"/>
    </w:rPr>
  </w:style>
  <w:style w:type="character" w:styleId="ab">
    <w:name w:val="footnote reference"/>
    <w:basedOn w:val="a0"/>
    <w:uiPriority w:val="99"/>
    <w:qFormat/>
    <w:rsid w:val="00F04125"/>
    <w:rPr>
      <w:rFonts w:cs="Times New Roman"/>
      <w:vertAlign w:val="superscript"/>
    </w:rPr>
  </w:style>
  <w:style w:type="paragraph" w:styleId="ac">
    <w:name w:val="footnote text"/>
    <w:basedOn w:val="a"/>
    <w:link w:val="ad"/>
    <w:uiPriority w:val="99"/>
    <w:qFormat/>
    <w:rsid w:val="00F04125"/>
    <w:rPr>
      <w:sz w:val="20"/>
      <w:szCs w:val="20"/>
      <w:lang w:eastAsia="zh-CN"/>
    </w:rPr>
  </w:style>
  <w:style w:type="character" w:customStyle="1" w:styleId="ad">
    <w:name w:val="Текст сноски Знак"/>
    <w:basedOn w:val="a0"/>
    <w:link w:val="ac"/>
    <w:uiPriority w:val="99"/>
    <w:qFormat/>
    <w:locked/>
    <w:rsid w:val="00F04125"/>
    <w:rPr>
      <w:rFonts w:ascii="Calibri" w:hAnsi="Calibri" w:cs="Times New Roman"/>
      <w:sz w:val="20"/>
      <w:szCs w:val="20"/>
      <w:lang w:eastAsia="zh-CN"/>
    </w:rPr>
  </w:style>
  <w:style w:type="table" w:customStyle="1" w:styleId="14">
    <w:name w:val="Сетка таблицы1"/>
    <w:uiPriority w:val="99"/>
    <w:rsid w:val="00AF4C7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802051"/>
    <w:pPr>
      <w:ind w:left="720"/>
      <w:contextualSpacing/>
    </w:pPr>
  </w:style>
  <w:style w:type="paragraph" w:styleId="af">
    <w:name w:val="header"/>
    <w:basedOn w:val="a"/>
    <w:link w:val="af0"/>
    <w:rsid w:val="00E66885"/>
    <w:pPr>
      <w:tabs>
        <w:tab w:val="center" w:pos="4677"/>
        <w:tab w:val="right" w:pos="9355"/>
      </w:tabs>
    </w:pPr>
  </w:style>
  <w:style w:type="character" w:customStyle="1" w:styleId="af0">
    <w:name w:val="Верхний колонтитул Знак"/>
    <w:basedOn w:val="a0"/>
    <w:link w:val="af"/>
    <w:qFormat/>
    <w:locked/>
    <w:rsid w:val="00E66885"/>
    <w:rPr>
      <w:rFonts w:ascii="Calibri" w:hAnsi="Calibri" w:cs="Times New Roman"/>
      <w:lang w:eastAsia="ru-RU"/>
    </w:rPr>
  </w:style>
  <w:style w:type="paragraph" w:styleId="af1">
    <w:name w:val="footer"/>
    <w:basedOn w:val="a"/>
    <w:link w:val="af2"/>
    <w:uiPriority w:val="99"/>
    <w:rsid w:val="00E66885"/>
    <w:pPr>
      <w:tabs>
        <w:tab w:val="center" w:pos="4677"/>
        <w:tab w:val="right" w:pos="9355"/>
      </w:tabs>
    </w:pPr>
  </w:style>
  <w:style w:type="character" w:customStyle="1" w:styleId="af2">
    <w:name w:val="Нижний колонтитул Знак"/>
    <w:basedOn w:val="a0"/>
    <w:link w:val="af1"/>
    <w:uiPriority w:val="99"/>
    <w:qFormat/>
    <w:locked/>
    <w:rsid w:val="00E66885"/>
    <w:rPr>
      <w:rFonts w:ascii="Calibri" w:hAnsi="Calibri" w:cs="Times New Roman"/>
      <w:lang w:eastAsia="ru-RU"/>
    </w:rPr>
  </w:style>
  <w:style w:type="paragraph" w:styleId="af3">
    <w:name w:val="Balloon Text"/>
    <w:basedOn w:val="a"/>
    <w:link w:val="af4"/>
    <w:uiPriority w:val="99"/>
    <w:qFormat/>
    <w:rsid w:val="00A9544E"/>
    <w:rPr>
      <w:rFonts w:ascii="Tahoma" w:hAnsi="Tahoma" w:cs="Tahoma"/>
      <w:sz w:val="16"/>
      <w:szCs w:val="16"/>
    </w:rPr>
  </w:style>
  <w:style w:type="character" w:customStyle="1" w:styleId="af4">
    <w:name w:val="Текст выноски Знак"/>
    <w:basedOn w:val="a0"/>
    <w:link w:val="af3"/>
    <w:uiPriority w:val="99"/>
    <w:qFormat/>
    <w:locked/>
    <w:rsid w:val="00A9544E"/>
    <w:rPr>
      <w:rFonts w:ascii="Tahoma" w:hAnsi="Tahoma" w:cs="Tahoma"/>
      <w:sz w:val="16"/>
      <w:szCs w:val="16"/>
      <w:lang w:eastAsia="ru-RU"/>
    </w:rPr>
  </w:style>
  <w:style w:type="paragraph" w:styleId="af5">
    <w:name w:val="No Spacing"/>
    <w:uiPriority w:val="99"/>
    <w:qFormat/>
    <w:rsid w:val="00244F2E"/>
    <w:rPr>
      <w:lang w:eastAsia="en-US"/>
    </w:rPr>
  </w:style>
  <w:style w:type="character" w:customStyle="1" w:styleId="20">
    <w:name w:val="Заголовок 2 Знак"/>
    <w:aliases w:val="H2 Знак"/>
    <w:basedOn w:val="a0"/>
    <w:link w:val="2"/>
    <w:uiPriority w:val="9"/>
    <w:rsid w:val="005471FB"/>
    <w:rPr>
      <w:rFonts w:ascii="Cambria" w:eastAsia="Times New Roman" w:hAnsi="Cambria"/>
      <w:color w:val="365F91"/>
      <w:sz w:val="26"/>
      <w:szCs w:val="26"/>
    </w:rPr>
  </w:style>
  <w:style w:type="character" w:customStyle="1" w:styleId="WW8Num1z0">
    <w:name w:val="WW8Num1z0"/>
    <w:rsid w:val="005471FB"/>
    <w:rPr>
      <w:rFonts w:ascii="Times New Roman" w:eastAsia="Times New Roman" w:hAnsi="Times New Roman" w:cs="Times New Roman"/>
      <w:lang w:val="ru-RU"/>
    </w:rPr>
  </w:style>
  <w:style w:type="character" w:customStyle="1" w:styleId="WW8Num1z1">
    <w:name w:val="WW8Num1z1"/>
    <w:rsid w:val="005471FB"/>
    <w:rPr>
      <w:rFonts w:ascii="Courier New" w:hAnsi="Courier New" w:cs="Courier New"/>
    </w:rPr>
  </w:style>
  <w:style w:type="character" w:customStyle="1" w:styleId="WW8Num1z2">
    <w:name w:val="WW8Num1z2"/>
    <w:rsid w:val="005471FB"/>
    <w:rPr>
      <w:rFonts w:ascii="Wingdings" w:hAnsi="Wingdings" w:cs="Wingdings"/>
    </w:rPr>
  </w:style>
  <w:style w:type="character" w:customStyle="1" w:styleId="WW8Num1z3">
    <w:name w:val="WW8Num1z3"/>
    <w:rsid w:val="005471FB"/>
    <w:rPr>
      <w:rFonts w:ascii="Symbol" w:hAnsi="Symbol" w:cs="Symbol"/>
    </w:rPr>
  </w:style>
  <w:style w:type="character" w:customStyle="1" w:styleId="15">
    <w:name w:val="Основной шрифт абзаца1"/>
    <w:rsid w:val="005471FB"/>
  </w:style>
  <w:style w:type="character" w:customStyle="1" w:styleId="af6">
    <w:name w:val="Основной текст с отступом Знак"/>
    <w:qFormat/>
    <w:rsid w:val="005471FB"/>
    <w:rPr>
      <w:rFonts w:ascii="Arial" w:eastAsia="Times New Roman" w:hAnsi="Arial" w:cs="Arial"/>
      <w:sz w:val="28"/>
    </w:rPr>
  </w:style>
  <w:style w:type="paragraph" w:customStyle="1" w:styleId="af7">
    <w:name w:val="Заголовок"/>
    <w:basedOn w:val="a"/>
    <w:next w:val="af8"/>
    <w:qFormat/>
    <w:rsid w:val="005471FB"/>
    <w:pPr>
      <w:keepNext/>
      <w:suppressAutoHyphens/>
      <w:spacing w:before="240" w:after="120" w:line="276" w:lineRule="auto"/>
    </w:pPr>
    <w:rPr>
      <w:rFonts w:ascii="Arial" w:eastAsia="Microsoft YaHei" w:hAnsi="Arial" w:cs="Mangal"/>
      <w:sz w:val="28"/>
      <w:szCs w:val="28"/>
      <w:lang w:eastAsia="ar-SA"/>
    </w:rPr>
  </w:style>
  <w:style w:type="paragraph" w:styleId="af8">
    <w:name w:val="Body Text"/>
    <w:aliases w:val="Body Text Char"/>
    <w:basedOn w:val="a"/>
    <w:link w:val="af9"/>
    <w:rsid w:val="005471FB"/>
    <w:pPr>
      <w:suppressAutoHyphens/>
      <w:spacing w:after="120" w:line="276" w:lineRule="auto"/>
    </w:pPr>
    <w:rPr>
      <w:rFonts w:eastAsia="Calibri"/>
      <w:lang w:eastAsia="ar-SA"/>
    </w:rPr>
  </w:style>
  <w:style w:type="character" w:customStyle="1" w:styleId="af9">
    <w:name w:val="Основной текст Знак"/>
    <w:aliases w:val="Body Text Char Знак"/>
    <w:basedOn w:val="a0"/>
    <w:link w:val="af8"/>
    <w:qFormat/>
    <w:rsid w:val="005471FB"/>
    <w:rPr>
      <w:lang w:eastAsia="ar-SA"/>
    </w:rPr>
  </w:style>
  <w:style w:type="paragraph" w:styleId="afa">
    <w:name w:val="List"/>
    <w:basedOn w:val="af8"/>
    <w:rsid w:val="005471FB"/>
    <w:rPr>
      <w:rFonts w:cs="Mangal"/>
    </w:rPr>
  </w:style>
  <w:style w:type="paragraph" w:customStyle="1" w:styleId="16">
    <w:name w:val="Название1"/>
    <w:basedOn w:val="a"/>
    <w:rsid w:val="005471FB"/>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5471FB"/>
    <w:pPr>
      <w:suppressLineNumbers/>
      <w:suppressAutoHyphens/>
      <w:spacing w:after="200" w:line="276" w:lineRule="auto"/>
    </w:pPr>
    <w:rPr>
      <w:rFonts w:eastAsia="Calibri" w:cs="Mangal"/>
      <w:lang w:eastAsia="ar-SA"/>
    </w:rPr>
  </w:style>
  <w:style w:type="paragraph" w:customStyle="1" w:styleId="ConsPlusNonformat">
    <w:name w:val="ConsPlusNonformat"/>
    <w:qFormat/>
    <w:rsid w:val="005471FB"/>
    <w:pPr>
      <w:widowControl w:val="0"/>
      <w:suppressAutoHyphens/>
      <w:autoSpaceDE w:val="0"/>
    </w:pPr>
    <w:rPr>
      <w:rFonts w:ascii="Courier New" w:eastAsia="Times New Roman" w:hAnsi="Courier New" w:cs="Courier New"/>
      <w:sz w:val="20"/>
      <w:szCs w:val="20"/>
      <w:lang w:eastAsia="ar-SA"/>
    </w:rPr>
  </w:style>
  <w:style w:type="paragraph" w:customStyle="1" w:styleId="ConsPlusTitle">
    <w:name w:val="ConsPlusTitle"/>
    <w:qFormat/>
    <w:rsid w:val="005471FB"/>
    <w:pPr>
      <w:widowControl w:val="0"/>
      <w:suppressAutoHyphens/>
      <w:autoSpaceDE w:val="0"/>
    </w:pPr>
    <w:rPr>
      <w:rFonts w:eastAsia="Times New Roman" w:cs="Calibri"/>
      <w:b/>
      <w:bCs/>
      <w:lang w:eastAsia="ar-SA"/>
    </w:rPr>
  </w:style>
  <w:style w:type="paragraph" w:styleId="afb">
    <w:name w:val="Body Text Indent"/>
    <w:basedOn w:val="a"/>
    <w:link w:val="18"/>
    <w:rsid w:val="005471FB"/>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b"/>
    <w:rsid w:val="005471FB"/>
    <w:rPr>
      <w:rFonts w:ascii="Arial" w:eastAsia="Times New Roman" w:hAnsi="Arial" w:cs="Arial"/>
      <w:sz w:val="28"/>
      <w:szCs w:val="20"/>
      <w:lang w:eastAsia="ar-SA"/>
    </w:rPr>
  </w:style>
  <w:style w:type="paragraph" w:customStyle="1" w:styleId="afc">
    <w:name w:val="Содержимое таблицы"/>
    <w:basedOn w:val="a"/>
    <w:rsid w:val="005471FB"/>
    <w:pPr>
      <w:suppressLineNumbers/>
      <w:suppressAutoHyphens/>
      <w:spacing w:after="200" w:line="276" w:lineRule="auto"/>
    </w:pPr>
    <w:rPr>
      <w:rFonts w:eastAsia="Calibri"/>
      <w:lang w:eastAsia="ar-SA"/>
    </w:rPr>
  </w:style>
  <w:style w:type="paragraph" w:customStyle="1" w:styleId="afd">
    <w:name w:val="Заголовок таблицы"/>
    <w:basedOn w:val="afc"/>
    <w:rsid w:val="005471FB"/>
    <w:pPr>
      <w:jc w:val="center"/>
    </w:pPr>
    <w:rPr>
      <w:b/>
      <w:bCs/>
    </w:rPr>
  </w:style>
  <w:style w:type="paragraph" w:customStyle="1" w:styleId="19">
    <w:name w:val="Знак1 Знак Знак Знак Знак Знак Знак"/>
    <w:basedOn w:val="a"/>
    <w:rsid w:val="005471FB"/>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5471FB"/>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5471FB"/>
    <w:rPr>
      <w:lang w:eastAsia="ar-SA"/>
    </w:rPr>
  </w:style>
  <w:style w:type="paragraph" w:customStyle="1" w:styleId="ConsNormal">
    <w:name w:val="ConsNormal"/>
    <w:rsid w:val="005471FB"/>
    <w:pPr>
      <w:widowControl w:val="0"/>
      <w:tabs>
        <w:tab w:val="left" w:pos="0"/>
      </w:tabs>
      <w:suppressAutoHyphens/>
      <w:autoSpaceDE w:val="0"/>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5471FB"/>
    <w:pPr>
      <w:tabs>
        <w:tab w:val="left" w:pos="0"/>
      </w:tabs>
      <w:overflowPunct w:val="0"/>
      <w:spacing w:after="120"/>
      <w:ind w:left="283"/>
    </w:pPr>
    <w:rPr>
      <w:rFonts w:ascii="Times New Roman" w:hAnsi="Times New Roman"/>
      <w:sz w:val="16"/>
      <w:szCs w:val="16"/>
      <w:lang w:eastAsia="ar-SA"/>
    </w:rPr>
  </w:style>
  <w:style w:type="paragraph" w:customStyle="1" w:styleId="afe">
    <w:name w:val="Отступ первой строки"/>
    <w:basedOn w:val="a"/>
    <w:rsid w:val="005471FB"/>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5471FB"/>
    <w:pPr>
      <w:widowControl w:val="0"/>
      <w:tabs>
        <w:tab w:val="left" w:pos="0"/>
      </w:tabs>
      <w:suppressAutoHyphens/>
      <w:autoSpaceDE w:val="0"/>
      <w:ind w:right="19772"/>
    </w:pPr>
    <w:rPr>
      <w:rFonts w:ascii="Arial" w:eastAsia="Times New Roman" w:hAnsi="Arial" w:cs="Arial"/>
      <w:b/>
      <w:bCs/>
      <w:sz w:val="16"/>
      <w:szCs w:val="16"/>
      <w:lang w:eastAsia="ar-SA"/>
    </w:rPr>
  </w:style>
  <w:style w:type="paragraph" w:customStyle="1" w:styleId="aff">
    <w:name w:val="Таблицы (моноширинный)"/>
    <w:basedOn w:val="a"/>
    <w:next w:val="a"/>
    <w:rsid w:val="005471FB"/>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5471FB"/>
  </w:style>
  <w:style w:type="paragraph" w:customStyle="1" w:styleId="1a">
    <w:name w:val="Знак1 Знак Знак Знак Знак Знак Знак"/>
    <w:basedOn w:val="a"/>
    <w:rsid w:val="005471FB"/>
    <w:pPr>
      <w:spacing w:before="100" w:beforeAutospacing="1" w:after="100" w:afterAutospacing="1"/>
    </w:pPr>
    <w:rPr>
      <w:rFonts w:ascii="Tahoma" w:hAnsi="Tahoma"/>
      <w:sz w:val="20"/>
      <w:szCs w:val="20"/>
      <w:lang w:val="en-US" w:eastAsia="en-US"/>
    </w:rPr>
  </w:style>
  <w:style w:type="paragraph" w:customStyle="1" w:styleId="31">
    <w:name w:val="Основной текст с отступом 31"/>
    <w:basedOn w:val="a"/>
    <w:rsid w:val="005471FB"/>
    <w:pPr>
      <w:tabs>
        <w:tab w:val="left" w:pos="1260"/>
      </w:tabs>
      <w:suppressAutoHyphens/>
      <w:spacing w:before="120"/>
      <w:ind w:firstLine="720"/>
      <w:jc w:val="both"/>
    </w:pPr>
    <w:rPr>
      <w:rFonts w:ascii="Times New Roman" w:hAnsi="Times New Roman"/>
      <w:sz w:val="28"/>
      <w:szCs w:val="28"/>
      <w:lang w:eastAsia="ar-SA"/>
    </w:rPr>
  </w:style>
  <w:style w:type="paragraph" w:styleId="aff0">
    <w:name w:val="Subtitle"/>
    <w:basedOn w:val="a"/>
    <w:next w:val="a"/>
    <w:link w:val="aff1"/>
    <w:qFormat/>
    <w:locked/>
    <w:rsid w:val="005471FB"/>
    <w:pPr>
      <w:spacing w:before="100" w:after="60"/>
      <w:jc w:val="center"/>
      <w:outlineLvl w:val="1"/>
    </w:pPr>
    <w:rPr>
      <w:rFonts w:ascii="Cambria" w:eastAsia="Calibri" w:hAnsi="Cambria"/>
      <w:sz w:val="24"/>
      <w:szCs w:val="20"/>
    </w:rPr>
  </w:style>
  <w:style w:type="character" w:customStyle="1" w:styleId="aff1">
    <w:name w:val="Подзаголовок Знак"/>
    <w:basedOn w:val="a0"/>
    <w:link w:val="aff0"/>
    <w:qFormat/>
    <w:rsid w:val="005471FB"/>
    <w:rPr>
      <w:rFonts w:ascii="Cambria" w:hAnsi="Cambria"/>
      <w:sz w:val="24"/>
      <w:szCs w:val="20"/>
    </w:rPr>
  </w:style>
  <w:style w:type="paragraph" w:customStyle="1" w:styleId="1b">
    <w:name w:val="Текст1"/>
    <w:basedOn w:val="a"/>
    <w:rsid w:val="005471FB"/>
    <w:pPr>
      <w:suppressAutoHyphens/>
    </w:pPr>
    <w:rPr>
      <w:rFonts w:ascii="Courier New" w:hAnsi="Courier New" w:cs="Courier New"/>
      <w:sz w:val="20"/>
      <w:szCs w:val="20"/>
      <w:lang w:eastAsia="ar-SA"/>
    </w:rPr>
  </w:style>
  <w:style w:type="paragraph" w:customStyle="1" w:styleId="aff2">
    <w:name w:val="МУ Обычный стиль"/>
    <w:basedOn w:val="a"/>
    <w:autoRedefine/>
    <w:rsid w:val="005471FB"/>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Standard">
    <w:name w:val="Standard"/>
    <w:rsid w:val="005471FB"/>
    <w:pPr>
      <w:widowControl w:val="0"/>
      <w:suppressAutoHyphens/>
      <w:autoSpaceDN w:val="0"/>
      <w:textAlignment w:val="baseline"/>
    </w:pPr>
    <w:rPr>
      <w:rFonts w:ascii="Arial" w:eastAsia="Lucida Sans Unicode" w:hAnsi="Arial" w:cs="Tahoma"/>
      <w:kern w:val="3"/>
      <w:sz w:val="21"/>
      <w:szCs w:val="24"/>
    </w:rPr>
  </w:style>
  <w:style w:type="character" w:customStyle="1" w:styleId="aa">
    <w:name w:val="Обычный (веб) Знак"/>
    <w:link w:val="a9"/>
    <w:uiPriority w:val="99"/>
    <w:locked/>
    <w:rsid w:val="000E1620"/>
    <w:rPr>
      <w:rFonts w:ascii="Times New Roman" w:eastAsia="Times New Roman" w:hAnsi="Times New Roman"/>
      <w:sz w:val="24"/>
      <w:szCs w:val="24"/>
    </w:rPr>
  </w:style>
  <w:style w:type="character" w:customStyle="1" w:styleId="30">
    <w:name w:val="Заголовок 3 Знак"/>
    <w:basedOn w:val="a0"/>
    <w:link w:val="3"/>
    <w:uiPriority w:val="99"/>
    <w:rsid w:val="00571C7B"/>
    <w:rPr>
      <w:rFonts w:ascii="Cambria" w:eastAsia="Times New Roman" w:hAnsi="Cambria"/>
      <w:b/>
      <w:bCs/>
      <w:sz w:val="26"/>
      <w:szCs w:val="26"/>
    </w:rPr>
  </w:style>
  <w:style w:type="character" w:customStyle="1" w:styleId="40">
    <w:name w:val="Заголовок 4 Знак"/>
    <w:basedOn w:val="a0"/>
    <w:link w:val="4"/>
    <w:uiPriority w:val="99"/>
    <w:rsid w:val="00571C7B"/>
    <w:rPr>
      <w:rFonts w:eastAsia="Times New Roman"/>
      <w:b/>
      <w:bCs/>
      <w:sz w:val="28"/>
      <w:szCs w:val="28"/>
    </w:rPr>
  </w:style>
  <w:style w:type="character" w:customStyle="1" w:styleId="50">
    <w:name w:val="Заголовок 5 Знак"/>
    <w:basedOn w:val="a0"/>
    <w:link w:val="5"/>
    <w:uiPriority w:val="99"/>
    <w:rsid w:val="00571C7B"/>
    <w:rPr>
      <w:rFonts w:eastAsia="Times New Roman"/>
      <w:b/>
      <w:bCs/>
      <w:i/>
      <w:iCs/>
      <w:sz w:val="26"/>
      <w:szCs w:val="26"/>
    </w:rPr>
  </w:style>
  <w:style w:type="character" w:customStyle="1" w:styleId="60">
    <w:name w:val="Заголовок 6 Знак"/>
    <w:basedOn w:val="a0"/>
    <w:link w:val="6"/>
    <w:qFormat/>
    <w:rsid w:val="00571C7B"/>
    <w:rPr>
      <w:rFonts w:ascii="Cambria" w:eastAsia="Times New Roman" w:hAnsi="Cambria"/>
      <w:i/>
      <w:iCs/>
      <w:color w:val="243F60"/>
    </w:rPr>
  </w:style>
  <w:style w:type="paragraph" w:customStyle="1" w:styleId="32">
    <w:name w:val="Обычный3"/>
    <w:rsid w:val="00571C7B"/>
    <w:rPr>
      <w:rFonts w:ascii="Times New Roman" w:eastAsia="Times New Roman" w:hAnsi="Times New Roman"/>
      <w:sz w:val="20"/>
      <w:szCs w:val="20"/>
    </w:rPr>
  </w:style>
  <w:style w:type="character" w:styleId="aff3">
    <w:name w:val="Strong"/>
    <w:basedOn w:val="a0"/>
    <w:qFormat/>
    <w:locked/>
    <w:rsid w:val="00571C7B"/>
    <w:rPr>
      <w:b/>
      <w:bCs/>
    </w:rPr>
  </w:style>
  <w:style w:type="paragraph" w:customStyle="1" w:styleId="320">
    <w:name w:val="Основной текст с отступом 32"/>
    <w:basedOn w:val="a"/>
    <w:rsid w:val="00571C7B"/>
    <w:pPr>
      <w:spacing w:after="120"/>
      <w:ind w:left="283"/>
    </w:pPr>
    <w:rPr>
      <w:rFonts w:ascii="Times New Roman" w:hAnsi="Times New Roman"/>
      <w:sz w:val="16"/>
      <w:szCs w:val="16"/>
      <w:lang w:eastAsia="zh-CN"/>
    </w:rPr>
  </w:style>
  <w:style w:type="paragraph" w:customStyle="1" w:styleId="1c">
    <w:name w:val="Абзац списка1"/>
    <w:basedOn w:val="a"/>
    <w:qFormat/>
    <w:rsid w:val="00571C7B"/>
    <w:pPr>
      <w:ind w:left="720"/>
      <w:contextualSpacing/>
    </w:pPr>
  </w:style>
  <w:style w:type="paragraph" w:customStyle="1" w:styleId="1d">
    <w:name w:val="Без интервала1"/>
    <w:uiPriority w:val="99"/>
    <w:qFormat/>
    <w:rsid w:val="00571C7B"/>
    <w:rPr>
      <w:rFonts w:eastAsia="Times New Roman"/>
      <w:lang w:eastAsia="en-US"/>
    </w:rPr>
  </w:style>
  <w:style w:type="paragraph" w:customStyle="1" w:styleId="1e">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571C7B"/>
    <w:rPr>
      <w:rFonts w:ascii="Times New Roman" w:hAnsi="Times New Roman"/>
      <w:sz w:val="24"/>
      <w:szCs w:val="24"/>
    </w:rPr>
  </w:style>
  <w:style w:type="character" w:customStyle="1" w:styleId="FontStyle27">
    <w:name w:val="Font Style27"/>
    <w:uiPriority w:val="99"/>
    <w:rsid w:val="00571C7B"/>
    <w:rPr>
      <w:rFonts w:ascii="Times New Roman" w:hAnsi="Times New Roman" w:cs="Times New Roman" w:hint="default"/>
      <w:sz w:val="22"/>
      <w:szCs w:val="22"/>
    </w:rPr>
  </w:style>
  <w:style w:type="paragraph" w:styleId="aff4">
    <w:name w:val="Title"/>
    <w:basedOn w:val="a"/>
    <w:link w:val="aff5"/>
    <w:uiPriority w:val="99"/>
    <w:qFormat/>
    <w:locked/>
    <w:rsid w:val="00571C7B"/>
    <w:pPr>
      <w:jc w:val="center"/>
    </w:pPr>
    <w:rPr>
      <w:rFonts w:ascii="Times New Roman" w:hAnsi="Times New Roman"/>
      <w:b/>
      <w:szCs w:val="20"/>
    </w:rPr>
  </w:style>
  <w:style w:type="character" w:customStyle="1" w:styleId="aff5">
    <w:name w:val="Название Знак"/>
    <w:basedOn w:val="a0"/>
    <w:link w:val="aff4"/>
    <w:uiPriority w:val="99"/>
    <w:rsid w:val="00571C7B"/>
    <w:rPr>
      <w:rFonts w:ascii="Times New Roman" w:eastAsia="Times New Roman" w:hAnsi="Times New Roman"/>
      <w:b/>
      <w:szCs w:val="20"/>
    </w:rPr>
  </w:style>
  <w:style w:type="character" w:customStyle="1" w:styleId="aff6">
    <w:name w:val="Гипертекстовая ссылка"/>
    <w:rsid w:val="00571C7B"/>
    <w:rPr>
      <w:color w:val="008000"/>
    </w:rPr>
  </w:style>
  <w:style w:type="paragraph" w:styleId="23">
    <w:name w:val="Body Text 2"/>
    <w:basedOn w:val="a"/>
    <w:link w:val="24"/>
    <w:uiPriority w:val="99"/>
    <w:qFormat/>
    <w:rsid w:val="00571C7B"/>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571C7B"/>
    <w:rPr>
      <w:rFonts w:ascii="Times New Roman" w:eastAsia="Times New Roman" w:hAnsi="Times New Roman"/>
      <w:sz w:val="24"/>
      <w:szCs w:val="24"/>
    </w:rPr>
  </w:style>
  <w:style w:type="character" w:styleId="aff7">
    <w:name w:val="page number"/>
    <w:qFormat/>
    <w:rsid w:val="00571C7B"/>
    <w:rPr>
      <w:rFonts w:cs="Times New Roman"/>
    </w:rPr>
  </w:style>
  <w:style w:type="paragraph" w:customStyle="1" w:styleId="normal32">
    <w:name w:val="normal32"/>
    <w:basedOn w:val="a"/>
    <w:rsid w:val="00571C7B"/>
    <w:pPr>
      <w:jc w:val="center"/>
    </w:pPr>
    <w:rPr>
      <w:rFonts w:ascii="Arial" w:hAnsi="Arial" w:cs="Arial"/>
      <w:sz w:val="34"/>
      <w:szCs w:val="34"/>
    </w:rPr>
  </w:style>
  <w:style w:type="character" w:styleId="aff8">
    <w:name w:val="FollowedHyperlink"/>
    <w:qFormat/>
    <w:rsid w:val="00571C7B"/>
    <w:rPr>
      <w:color w:val="0000FF"/>
      <w:u w:val="single"/>
    </w:rPr>
  </w:style>
  <w:style w:type="paragraph" w:customStyle="1" w:styleId="cjk">
    <w:name w:val="cjk"/>
    <w:basedOn w:val="a"/>
    <w:rsid w:val="00571C7B"/>
    <w:pPr>
      <w:spacing w:before="100" w:beforeAutospacing="1"/>
    </w:pPr>
    <w:rPr>
      <w:rFonts w:ascii="Times New Roman" w:hAnsi="Times New Roman"/>
      <w:b/>
      <w:bCs/>
      <w:color w:val="000000"/>
      <w:sz w:val="28"/>
      <w:szCs w:val="28"/>
    </w:rPr>
  </w:style>
  <w:style w:type="paragraph" w:customStyle="1" w:styleId="ctl">
    <w:name w:val="ctl"/>
    <w:basedOn w:val="a"/>
    <w:rsid w:val="00571C7B"/>
    <w:pPr>
      <w:spacing w:before="100" w:beforeAutospacing="1"/>
    </w:pPr>
    <w:rPr>
      <w:b/>
      <w:bCs/>
      <w:color w:val="000000"/>
      <w:sz w:val="28"/>
      <w:szCs w:val="28"/>
    </w:rPr>
  </w:style>
  <w:style w:type="paragraph" w:styleId="aff9">
    <w:name w:val="Plain Text"/>
    <w:basedOn w:val="a"/>
    <w:link w:val="affa"/>
    <w:rsid w:val="00571C7B"/>
    <w:rPr>
      <w:rFonts w:ascii="Courier New" w:hAnsi="Courier New" w:cs="Courier New"/>
      <w:sz w:val="20"/>
      <w:szCs w:val="20"/>
    </w:rPr>
  </w:style>
  <w:style w:type="character" w:customStyle="1" w:styleId="affa">
    <w:name w:val="Текст Знак"/>
    <w:basedOn w:val="a0"/>
    <w:link w:val="aff9"/>
    <w:rsid w:val="00571C7B"/>
    <w:rPr>
      <w:rFonts w:ascii="Courier New" w:eastAsia="Times New Roman" w:hAnsi="Courier New" w:cs="Courier New"/>
      <w:sz w:val="20"/>
      <w:szCs w:val="20"/>
    </w:rPr>
  </w:style>
  <w:style w:type="paragraph" w:customStyle="1" w:styleId="Textbody">
    <w:name w:val="Text body"/>
    <w:basedOn w:val="Standard"/>
    <w:rsid w:val="00571C7B"/>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571C7B"/>
    <w:rPr>
      <w:rFonts w:ascii="Times New Roman" w:eastAsia="Times New Roman" w:hAnsi="Times New Roman"/>
      <w:color w:val="000000"/>
      <w:sz w:val="24"/>
      <w:szCs w:val="20"/>
    </w:rPr>
  </w:style>
  <w:style w:type="paragraph" w:styleId="33">
    <w:name w:val="Body Text 3"/>
    <w:basedOn w:val="a"/>
    <w:link w:val="34"/>
    <w:rsid w:val="00571C7B"/>
    <w:pPr>
      <w:spacing w:after="120"/>
    </w:pPr>
    <w:rPr>
      <w:rFonts w:ascii="Times New Roman" w:hAnsi="Times New Roman"/>
      <w:sz w:val="16"/>
      <w:szCs w:val="16"/>
    </w:rPr>
  </w:style>
  <w:style w:type="character" w:customStyle="1" w:styleId="34">
    <w:name w:val="Основной текст 3 Знак"/>
    <w:basedOn w:val="a0"/>
    <w:link w:val="33"/>
    <w:rsid w:val="00571C7B"/>
    <w:rPr>
      <w:rFonts w:ascii="Times New Roman" w:eastAsia="Times New Roman" w:hAnsi="Times New Roman"/>
      <w:sz w:val="16"/>
      <w:szCs w:val="16"/>
    </w:rPr>
  </w:style>
  <w:style w:type="character" w:customStyle="1" w:styleId="-">
    <w:name w:val="Интернет-ссылка"/>
    <w:rsid w:val="00571C7B"/>
    <w:rPr>
      <w:rFonts w:cs="Times New Roman"/>
      <w:color w:val="0000FF"/>
      <w:u w:val="single"/>
    </w:rPr>
  </w:style>
  <w:style w:type="character" w:styleId="affb">
    <w:name w:val="annotation reference"/>
    <w:semiHidden/>
    <w:qFormat/>
    <w:rsid w:val="00571C7B"/>
    <w:rPr>
      <w:rFonts w:cs="Times New Roman"/>
      <w:sz w:val="16"/>
      <w:szCs w:val="16"/>
    </w:rPr>
  </w:style>
  <w:style w:type="character" w:customStyle="1" w:styleId="affc">
    <w:name w:val="Текст примечания Знак"/>
    <w:basedOn w:val="a0"/>
    <w:semiHidden/>
    <w:qFormat/>
    <w:rsid w:val="00571C7B"/>
    <w:rPr>
      <w:rFonts w:ascii="Calibri" w:eastAsia="Calibri" w:hAnsi="Calibri" w:cs="Times New Roman"/>
      <w:sz w:val="20"/>
      <w:szCs w:val="20"/>
    </w:rPr>
  </w:style>
  <w:style w:type="character" w:customStyle="1" w:styleId="affd">
    <w:name w:val="Тема примечания Знак"/>
    <w:basedOn w:val="affc"/>
    <w:semiHidden/>
    <w:qFormat/>
    <w:rsid w:val="00571C7B"/>
    <w:rPr>
      <w:rFonts w:ascii="Calibri" w:eastAsia="Calibri" w:hAnsi="Calibri" w:cs="Times New Roman"/>
      <w:b/>
      <w:bCs/>
      <w:sz w:val="20"/>
      <w:szCs w:val="20"/>
    </w:rPr>
  </w:style>
  <w:style w:type="character" w:customStyle="1" w:styleId="apple-converted-space">
    <w:name w:val="apple-converted-space"/>
    <w:basedOn w:val="a0"/>
    <w:qFormat/>
    <w:rsid w:val="00571C7B"/>
  </w:style>
  <w:style w:type="character" w:customStyle="1" w:styleId="style8">
    <w:name w:val="style8"/>
    <w:basedOn w:val="a0"/>
    <w:qFormat/>
    <w:rsid w:val="00571C7B"/>
  </w:style>
  <w:style w:type="character" w:customStyle="1" w:styleId="FontStyle15">
    <w:name w:val="Font Style15"/>
    <w:uiPriority w:val="99"/>
    <w:qFormat/>
    <w:rsid w:val="00571C7B"/>
    <w:rPr>
      <w:rFonts w:ascii="Times New Roman" w:hAnsi="Times New Roman" w:cs="Times New Roman"/>
      <w:sz w:val="20"/>
      <w:szCs w:val="20"/>
    </w:rPr>
  </w:style>
  <w:style w:type="character" w:customStyle="1" w:styleId="ListLabel1">
    <w:name w:val="ListLabel 1"/>
    <w:qFormat/>
    <w:rsid w:val="00571C7B"/>
    <w:rPr>
      <w:rFonts w:cs="Symbol"/>
    </w:rPr>
  </w:style>
  <w:style w:type="character" w:customStyle="1" w:styleId="ListLabel2">
    <w:name w:val="ListLabel 2"/>
    <w:qFormat/>
    <w:rsid w:val="00571C7B"/>
    <w:rPr>
      <w:rFonts w:cs="Courier New"/>
    </w:rPr>
  </w:style>
  <w:style w:type="character" w:customStyle="1" w:styleId="ListLabel3">
    <w:name w:val="ListLabel 3"/>
    <w:qFormat/>
    <w:rsid w:val="00571C7B"/>
    <w:rPr>
      <w:rFonts w:cs="Wingdings"/>
    </w:rPr>
  </w:style>
  <w:style w:type="character" w:customStyle="1" w:styleId="ListLabel4">
    <w:name w:val="ListLabel 4"/>
    <w:qFormat/>
    <w:rsid w:val="00571C7B"/>
    <w:rPr>
      <w:rFonts w:cs="Symbol"/>
    </w:rPr>
  </w:style>
  <w:style w:type="character" w:customStyle="1" w:styleId="ListLabel5">
    <w:name w:val="ListLabel 5"/>
    <w:qFormat/>
    <w:rsid w:val="00571C7B"/>
    <w:rPr>
      <w:rFonts w:cs="Courier New"/>
    </w:rPr>
  </w:style>
  <w:style w:type="character" w:customStyle="1" w:styleId="ListLabel6">
    <w:name w:val="ListLabel 6"/>
    <w:qFormat/>
    <w:rsid w:val="00571C7B"/>
    <w:rPr>
      <w:rFonts w:cs="Wingdings"/>
    </w:rPr>
  </w:style>
  <w:style w:type="character" w:customStyle="1" w:styleId="ListLabel7">
    <w:name w:val="ListLabel 7"/>
    <w:qFormat/>
    <w:rsid w:val="00571C7B"/>
    <w:rPr>
      <w:rFonts w:cs="Symbol"/>
    </w:rPr>
  </w:style>
  <w:style w:type="character" w:customStyle="1" w:styleId="ListLabel8">
    <w:name w:val="ListLabel 8"/>
    <w:qFormat/>
    <w:rsid w:val="00571C7B"/>
    <w:rPr>
      <w:rFonts w:cs="Courier New"/>
    </w:rPr>
  </w:style>
  <w:style w:type="character" w:customStyle="1" w:styleId="ListLabel9">
    <w:name w:val="ListLabel 9"/>
    <w:qFormat/>
    <w:rsid w:val="00571C7B"/>
    <w:rPr>
      <w:rFonts w:cs="Wingdings"/>
    </w:rPr>
  </w:style>
  <w:style w:type="character" w:customStyle="1" w:styleId="ListLabel10">
    <w:name w:val="ListLabel 10"/>
    <w:qFormat/>
    <w:rsid w:val="00571C7B"/>
    <w:rPr>
      <w:rFonts w:cs="Courier New"/>
    </w:rPr>
  </w:style>
  <w:style w:type="character" w:customStyle="1" w:styleId="ListLabel11">
    <w:name w:val="ListLabel 11"/>
    <w:qFormat/>
    <w:rsid w:val="00571C7B"/>
    <w:rPr>
      <w:rFonts w:cs="Courier New"/>
    </w:rPr>
  </w:style>
  <w:style w:type="character" w:customStyle="1" w:styleId="ListLabel12">
    <w:name w:val="ListLabel 12"/>
    <w:qFormat/>
    <w:rsid w:val="00571C7B"/>
    <w:rPr>
      <w:rFonts w:cs="Courier New"/>
    </w:rPr>
  </w:style>
  <w:style w:type="character" w:customStyle="1" w:styleId="ListLabel13">
    <w:name w:val="ListLabel 13"/>
    <w:qFormat/>
    <w:rsid w:val="00571C7B"/>
    <w:rPr>
      <w:rFonts w:ascii="Times New Roman" w:eastAsia="Times New Roman" w:hAnsi="Times New Roman" w:cs="Times New Roman"/>
      <w:sz w:val="28"/>
    </w:rPr>
  </w:style>
  <w:style w:type="character" w:customStyle="1" w:styleId="ListLabel14">
    <w:name w:val="ListLabel 14"/>
    <w:qFormat/>
    <w:rsid w:val="00571C7B"/>
    <w:rPr>
      <w:rFonts w:cs="Courier New"/>
    </w:rPr>
  </w:style>
  <w:style w:type="character" w:customStyle="1" w:styleId="ListLabel15">
    <w:name w:val="ListLabel 15"/>
    <w:qFormat/>
    <w:rsid w:val="00571C7B"/>
    <w:rPr>
      <w:rFonts w:cs="Courier New"/>
    </w:rPr>
  </w:style>
  <w:style w:type="character" w:customStyle="1" w:styleId="ListLabel16">
    <w:name w:val="ListLabel 16"/>
    <w:qFormat/>
    <w:rsid w:val="00571C7B"/>
    <w:rPr>
      <w:rFonts w:cs="Courier New"/>
    </w:rPr>
  </w:style>
  <w:style w:type="character" w:customStyle="1" w:styleId="ListLabel17">
    <w:name w:val="ListLabel 17"/>
    <w:qFormat/>
    <w:rsid w:val="00571C7B"/>
    <w:rPr>
      <w:rFonts w:cs="Courier New"/>
    </w:rPr>
  </w:style>
  <w:style w:type="character" w:customStyle="1" w:styleId="ListLabel18">
    <w:name w:val="ListLabel 18"/>
    <w:qFormat/>
    <w:rsid w:val="00571C7B"/>
    <w:rPr>
      <w:rFonts w:cs="Courier New"/>
    </w:rPr>
  </w:style>
  <w:style w:type="character" w:customStyle="1" w:styleId="ListLabel19">
    <w:name w:val="ListLabel 19"/>
    <w:qFormat/>
    <w:rsid w:val="00571C7B"/>
    <w:rPr>
      <w:rFonts w:cs="Courier New"/>
    </w:rPr>
  </w:style>
  <w:style w:type="character" w:customStyle="1" w:styleId="ListLabel20">
    <w:name w:val="ListLabel 20"/>
    <w:qFormat/>
    <w:rsid w:val="00571C7B"/>
    <w:rPr>
      <w:rFonts w:cs="Courier New"/>
    </w:rPr>
  </w:style>
  <w:style w:type="character" w:customStyle="1" w:styleId="ListLabel21">
    <w:name w:val="ListLabel 21"/>
    <w:qFormat/>
    <w:rsid w:val="00571C7B"/>
    <w:rPr>
      <w:rFonts w:cs="Courier New"/>
    </w:rPr>
  </w:style>
  <w:style w:type="character" w:customStyle="1" w:styleId="ListLabel22">
    <w:name w:val="ListLabel 22"/>
    <w:qFormat/>
    <w:rsid w:val="00571C7B"/>
    <w:rPr>
      <w:rFonts w:cs="Courier New"/>
    </w:rPr>
  </w:style>
  <w:style w:type="character" w:customStyle="1" w:styleId="ListLabel23">
    <w:name w:val="ListLabel 23"/>
    <w:qFormat/>
    <w:rsid w:val="00571C7B"/>
    <w:rPr>
      <w:b w:val="0"/>
    </w:rPr>
  </w:style>
  <w:style w:type="character" w:customStyle="1" w:styleId="ListLabel24">
    <w:name w:val="ListLabel 24"/>
    <w:qFormat/>
    <w:rsid w:val="00571C7B"/>
    <w:rPr>
      <w:rFonts w:cs="Courier New"/>
    </w:rPr>
  </w:style>
  <w:style w:type="character" w:customStyle="1" w:styleId="ListLabel25">
    <w:name w:val="ListLabel 25"/>
    <w:qFormat/>
    <w:rsid w:val="00571C7B"/>
    <w:rPr>
      <w:rFonts w:cs="Courier New"/>
    </w:rPr>
  </w:style>
  <w:style w:type="character" w:customStyle="1" w:styleId="ListLabel26">
    <w:name w:val="ListLabel 26"/>
    <w:qFormat/>
    <w:rsid w:val="00571C7B"/>
    <w:rPr>
      <w:rFonts w:cs="Courier New"/>
    </w:rPr>
  </w:style>
  <w:style w:type="paragraph" w:styleId="affe">
    <w:name w:val="caption"/>
    <w:basedOn w:val="a"/>
    <w:qFormat/>
    <w:locked/>
    <w:rsid w:val="00571C7B"/>
    <w:pPr>
      <w:suppressLineNumbers/>
      <w:spacing w:before="120" w:after="120" w:line="276" w:lineRule="auto"/>
    </w:pPr>
    <w:rPr>
      <w:rFonts w:cs="Mangal"/>
      <w:i/>
      <w:iCs/>
      <w:sz w:val="24"/>
      <w:szCs w:val="24"/>
    </w:rPr>
  </w:style>
  <w:style w:type="paragraph" w:styleId="1f">
    <w:name w:val="index 1"/>
    <w:basedOn w:val="a"/>
    <w:next w:val="a"/>
    <w:autoRedefine/>
    <w:uiPriority w:val="99"/>
    <w:semiHidden/>
    <w:unhideWhenUsed/>
    <w:rsid w:val="00571C7B"/>
    <w:pPr>
      <w:ind w:left="220" w:hanging="220"/>
    </w:pPr>
  </w:style>
  <w:style w:type="paragraph" w:styleId="afff">
    <w:name w:val="index heading"/>
    <w:basedOn w:val="a"/>
    <w:qFormat/>
    <w:rsid w:val="00571C7B"/>
    <w:pPr>
      <w:suppressLineNumbers/>
      <w:spacing w:after="200" w:line="276" w:lineRule="auto"/>
    </w:pPr>
    <w:rPr>
      <w:rFonts w:cs="Mangal"/>
    </w:rPr>
  </w:style>
  <w:style w:type="paragraph" w:customStyle="1" w:styleId="ConsPlusCell">
    <w:name w:val="ConsPlusCell"/>
    <w:qFormat/>
    <w:rsid w:val="00571C7B"/>
    <w:pPr>
      <w:widowControl w:val="0"/>
    </w:pPr>
    <w:rPr>
      <w:rFonts w:ascii="Arial" w:hAnsi="Arial" w:cs="Arial"/>
      <w:sz w:val="20"/>
      <w:szCs w:val="20"/>
    </w:rPr>
  </w:style>
  <w:style w:type="paragraph" w:customStyle="1" w:styleId="afff0">
    <w:name w:val="А.Заголовок"/>
    <w:basedOn w:val="a"/>
    <w:qFormat/>
    <w:rsid w:val="00571C7B"/>
    <w:pPr>
      <w:spacing w:before="240" w:after="240"/>
      <w:ind w:right="4678"/>
      <w:jc w:val="both"/>
    </w:pPr>
    <w:rPr>
      <w:rFonts w:ascii="Times New Roman" w:eastAsia="Calibri" w:hAnsi="Times New Roman"/>
      <w:sz w:val="28"/>
      <w:szCs w:val="28"/>
    </w:rPr>
  </w:style>
  <w:style w:type="paragraph" w:styleId="afff1">
    <w:name w:val="annotation text"/>
    <w:basedOn w:val="a"/>
    <w:link w:val="1f0"/>
    <w:semiHidden/>
    <w:qFormat/>
    <w:rsid w:val="00571C7B"/>
    <w:pPr>
      <w:spacing w:after="200"/>
    </w:pPr>
    <w:rPr>
      <w:rFonts w:eastAsia="Calibri"/>
      <w:sz w:val="20"/>
      <w:szCs w:val="20"/>
    </w:rPr>
  </w:style>
  <w:style w:type="character" w:customStyle="1" w:styleId="1f0">
    <w:name w:val="Текст примечания Знак1"/>
    <w:basedOn w:val="a0"/>
    <w:link w:val="afff1"/>
    <w:semiHidden/>
    <w:rsid w:val="00571C7B"/>
    <w:rPr>
      <w:sz w:val="20"/>
      <w:szCs w:val="20"/>
    </w:rPr>
  </w:style>
  <w:style w:type="paragraph" w:styleId="afff2">
    <w:name w:val="annotation subject"/>
    <w:basedOn w:val="afff1"/>
    <w:link w:val="1f1"/>
    <w:semiHidden/>
    <w:qFormat/>
    <w:rsid w:val="00571C7B"/>
    <w:rPr>
      <w:b/>
      <w:bCs/>
    </w:rPr>
  </w:style>
  <w:style w:type="character" w:customStyle="1" w:styleId="1f1">
    <w:name w:val="Тема примечания Знак1"/>
    <w:basedOn w:val="1f0"/>
    <w:link w:val="afff2"/>
    <w:semiHidden/>
    <w:rsid w:val="00571C7B"/>
    <w:rPr>
      <w:b/>
      <w:bCs/>
      <w:sz w:val="20"/>
      <w:szCs w:val="20"/>
    </w:rPr>
  </w:style>
  <w:style w:type="paragraph" w:customStyle="1" w:styleId="afff3">
    <w:name w:val="Знак"/>
    <w:basedOn w:val="a"/>
    <w:qFormat/>
    <w:rsid w:val="00571C7B"/>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571C7B"/>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571C7B"/>
    <w:rPr>
      <w:rFonts w:ascii="Times New Roman" w:eastAsia="Times New Roman" w:hAnsi="Times New Roman"/>
      <w:color w:val="000000"/>
      <w:sz w:val="24"/>
      <w:szCs w:val="24"/>
      <w:lang w:eastAsia="en-US"/>
    </w:rPr>
  </w:style>
  <w:style w:type="paragraph" w:customStyle="1" w:styleId="Style4">
    <w:name w:val="Style4"/>
    <w:basedOn w:val="a"/>
    <w:uiPriority w:val="99"/>
    <w:qFormat/>
    <w:rsid w:val="00571C7B"/>
    <w:pPr>
      <w:widowControl w:val="0"/>
    </w:pPr>
    <w:rPr>
      <w:rFonts w:ascii="Times New Roman" w:hAnsi="Times New Roman"/>
      <w:sz w:val="24"/>
      <w:szCs w:val="24"/>
    </w:rPr>
  </w:style>
  <w:style w:type="paragraph" w:customStyle="1" w:styleId="afff5">
    <w:name w:val="Содержимое врезки"/>
    <w:basedOn w:val="a"/>
    <w:qFormat/>
    <w:rsid w:val="00571C7B"/>
    <w:pPr>
      <w:spacing w:after="200" w:line="276" w:lineRule="auto"/>
    </w:pPr>
  </w:style>
  <w:style w:type="character" w:customStyle="1" w:styleId="WW8Num10z0">
    <w:name w:val="WW8Num10z0"/>
    <w:rsid w:val="00571C7B"/>
    <w:rPr>
      <w:rFonts w:ascii="Times New Roman" w:hAnsi="Times New Roman"/>
    </w:rPr>
  </w:style>
  <w:style w:type="character" w:customStyle="1" w:styleId="WW8Num11z0">
    <w:name w:val="WW8Num11z0"/>
    <w:rsid w:val="00571C7B"/>
    <w:rPr>
      <w:rFonts w:ascii="Segoe UI" w:hAnsi="Segoe UI"/>
    </w:rPr>
  </w:style>
  <w:style w:type="character" w:customStyle="1" w:styleId="WW8Num15z0">
    <w:name w:val="WW8Num15z0"/>
    <w:rsid w:val="00571C7B"/>
    <w:rPr>
      <w:rFonts w:ascii="Symbol" w:hAnsi="Symbol"/>
      <w:sz w:val="20"/>
    </w:rPr>
  </w:style>
  <w:style w:type="character" w:customStyle="1" w:styleId="Absatz-Standardschriftart">
    <w:name w:val="Absatz-Standardschriftart"/>
    <w:rsid w:val="00571C7B"/>
  </w:style>
  <w:style w:type="character" w:customStyle="1" w:styleId="WW-Absatz-Standardschriftart">
    <w:name w:val="WW-Absatz-Standardschriftart"/>
    <w:rsid w:val="00571C7B"/>
  </w:style>
  <w:style w:type="character" w:customStyle="1" w:styleId="WW-Absatz-Standardschriftart1">
    <w:name w:val="WW-Absatz-Standardschriftart1"/>
    <w:rsid w:val="00571C7B"/>
  </w:style>
  <w:style w:type="character" w:customStyle="1" w:styleId="WW-Absatz-Standardschriftart11">
    <w:name w:val="WW-Absatz-Standardschriftart11"/>
    <w:rsid w:val="00571C7B"/>
  </w:style>
  <w:style w:type="character" w:customStyle="1" w:styleId="110">
    <w:name w:val="Основной шрифт абзаца11"/>
    <w:rsid w:val="00571C7B"/>
  </w:style>
  <w:style w:type="character" w:customStyle="1" w:styleId="WW-Absatz-Standardschriftart111">
    <w:name w:val="WW-Absatz-Standardschriftart111"/>
    <w:rsid w:val="00571C7B"/>
  </w:style>
  <w:style w:type="character" w:customStyle="1" w:styleId="WW8Num12z0">
    <w:name w:val="WW8Num12z0"/>
    <w:rsid w:val="00571C7B"/>
    <w:rPr>
      <w:rFonts w:ascii="Times New Roman" w:hAnsi="Times New Roman" w:cs="Times New Roman"/>
    </w:rPr>
  </w:style>
  <w:style w:type="character" w:customStyle="1" w:styleId="WW-Absatz-Standardschriftart1111">
    <w:name w:val="WW-Absatz-Standardschriftart1111"/>
    <w:rsid w:val="00571C7B"/>
  </w:style>
  <w:style w:type="character" w:customStyle="1" w:styleId="100">
    <w:name w:val="Основной шрифт абзаца10"/>
    <w:rsid w:val="00571C7B"/>
  </w:style>
  <w:style w:type="character" w:customStyle="1" w:styleId="WW-Absatz-Standardschriftart11111">
    <w:name w:val="WW-Absatz-Standardschriftart11111"/>
    <w:rsid w:val="00571C7B"/>
  </w:style>
  <w:style w:type="character" w:customStyle="1" w:styleId="WW-Absatz-Standardschriftart111111">
    <w:name w:val="WW-Absatz-Standardschriftart111111"/>
    <w:rsid w:val="00571C7B"/>
  </w:style>
  <w:style w:type="character" w:customStyle="1" w:styleId="WW-Absatz-Standardschriftart1111111">
    <w:name w:val="WW-Absatz-Standardschriftart1111111"/>
    <w:rsid w:val="00571C7B"/>
  </w:style>
  <w:style w:type="character" w:customStyle="1" w:styleId="WW-Absatz-Standardschriftart11111111">
    <w:name w:val="WW-Absatz-Standardschriftart11111111"/>
    <w:rsid w:val="00571C7B"/>
  </w:style>
  <w:style w:type="character" w:customStyle="1" w:styleId="WW-Absatz-Standardschriftart111111111">
    <w:name w:val="WW-Absatz-Standardschriftart111111111"/>
    <w:rsid w:val="00571C7B"/>
  </w:style>
  <w:style w:type="character" w:customStyle="1" w:styleId="WW-Absatz-Standardschriftart1111111111">
    <w:name w:val="WW-Absatz-Standardschriftart1111111111"/>
    <w:rsid w:val="00571C7B"/>
  </w:style>
  <w:style w:type="character" w:customStyle="1" w:styleId="WW-Absatz-Standardschriftart11111111111">
    <w:name w:val="WW-Absatz-Standardschriftart11111111111"/>
    <w:rsid w:val="00571C7B"/>
  </w:style>
  <w:style w:type="character" w:customStyle="1" w:styleId="WW-Absatz-Standardschriftart111111111111">
    <w:name w:val="WW-Absatz-Standardschriftart111111111111"/>
    <w:rsid w:val="00571C7B"/>
  </w:style>
  <w:style w:type="character" w:customStyle="1" w:styleId="WW8Num2z0">
    <w:name w:val="WW8Num2z0"/>
    <w:rsid w:val="00571C7B"/>
    <w:rPr>
      <w:rFonts w:ascii="Times New Roman" w:hAnsi="Times New Roman" w:cs="Times New Roman"/>
    </w:rPr>
  </w:style>
  <w:style w:type="character" w:customStyle="1" w:styleId="9">
    <w:name w:val="Основной шрифт абзаца9"/>
    <w:rsid w:val="00571C7B"/>
  </w:style>
  <w:style w:type="character" w:customStyle="1" w:styleId="WW-Absatz-Standardschriftart1111111111111">
    <w:name w:val="WW-Absatz-Standardschriftart1111111111111"/>
    <w:rsid w:val="00571C7B"/>
  </w:style>
  <w:style w:type="character" w:customStyle="1" w:styleId="WW-Absatz-Standardschriftart11111111111111">
    <w:name w:val="WW-Absatz-Standardschriftart11111111111111"/>
    <w:rsid w:val="00571C7B"/>
  </w:style>
  <w:style w:type="character" w:customStyle="1" w:styleId="WW8Num3z0">
    <w:name w:val="WW8Num3z0"/>
    <w:rsid w:val="00571C7B"/>
    <w:rPr>
      <w:rFonts w:cs="Times New Roman"/>
    </w:rPr>
  </w:style>
  <w:style w:type="character" w:customStyle="1" w:styleId="WW8Num3z1">
    <w:name w:val="WW8Num3z1"/>
    <w:rsid w:val="00571C7B"/>
    <w:rPr>
      <w:rFonts w:ascii="Courier New" w:hAnsi="Courier New"/>
      <w:sz w:val="20"/>
    </w:rPr>
  </w:style>
  <w:style w:type="character" w:customStyle="1" w:styleId="WW8Num3z2">
    <w:name w:val="WW8Num3z2"/>
    <w:rsid w:val="00571C7B"/>
    <w:rPr>
      <w:rFonts w:ascii="Wingdings" w:hAnsi="Wingdings"/>
      <w:sz w:val="20"/>
    </w:rPr>
  </w:style>
  <w:style w:type="character" w:customStyle="1" w:styleId="WW8Num4z0">
    <w:name w:val="WW8Num4z0"/>
    <w:rsid w:val="00571C7B"/>
    <w:rPr>
      <w:rFonts w:ascii="Symbol" w:hAnsi="Symbol" w:cs="OpenSymbol"/>
    </w:rPr>
  </w:style>
  <w:style w:type="character" w:customStyle="1" w:styleId="WW8Num4z1">
    <w:name w:val="WW8Num4z1"/>
    <w:rsid w:val="00571C7B"/>
    <w:rPr>
      <w:rFonts w:ascii="OpenSymbol" w:hAnsi="OpenSymbol" w:cs="OpenSymbol"/>
    </w:rPr>
  </w:style>
  <w:style w:type="character" w:customStyle="1" w:styleId="WW8Num4z3">
    <w:name w:val="WW8Num4z3"/>
    <w:rsid w:val="00571C7B"/>
    <w:rPr>
      <w:rFonts w:ascii="Symbol" w:hAnsi="Symbol"/>
    </w:rPr>
  </w:style>
  <w:style w:type="character" w:customStyle="1" w:styleId="WW8Num6z0">
    <w:name w:val="WW8Num6z0"/>
    <w:rsid w:val="00571C7B"/>
    <w:rPr>
      <w:rFonts w:ascii="Times New Roman" w:hAnsi="Times New Roman"/>
    </w:rPr>
  </w:style>
  <w:style w:type="character" w:customStyle="1" w:styleId="WW8Num8z0">
    <w:name w:val="WW8Num8z0"/>
    <w:rsid w:val="00571C7B"/>
    <w:rPr>
      <w:rFonts w:ascii="Times New Roman" w:hAnsi="Times New Roman"/>
    </w:rPr>
  </w:style>
  <w:style w:type="character" w:customStyle="1" w:styleId="WW8Num10z1">
    <w:name w:val="WW8Num10z1"/>
    <w:rsid w:val="00571C7B"/>
    <w:rPr>
      <w:rFonts w:ascii="OpenSymbol" w:hAnsi="OpenSymbol" w:cs="StarSymbol"/>
      <w:sz w:val="18"/>
      <w:szCs w:val="18"/>
    </w:rPr>
  </w:style>
  <w:style w:type="character" w:customStyle="1" w:styleId="WW8Num10z3">
    <w:name w:val="WW8Num10z3"/>
    <w:rsid w:val="00571C7B"/>
    <w:rPr>
      <w:rFonts w:ascii="Symbol" w:hAnsi="Symbol" w:cs="StarSymbol"/>
      <w:sz w:val="18"/>
      <w:szCs w:val="18"/>
    </w:rPr>
  </w:style>
  <w:style w:type="character" w:customStyle="1" w:styleId="WW8Num11z1">
    <w:name w:val="WW8Num11z1"/>
    <w:rsid w:val="00571C7B"/>
    <w:rPr>
      <w:rFonts w:ascii="OpenSymbol" w:hAnsi="OpenSymbol"/>
    </w:rPr>
  </w:style>
  <w:style w:type="character" w:customStyle="1" w:styleId="WW8Num11z3">
    <w:name w:val="WW8Num11z3"/>
    <w:rsid w:val="00571C7B"/>
    <w:rPr>
      <w:rFonts w:ascii="Symbol" w:hAnsi="Symbol"/>
    </w:rPr>
  </w:style>
  <w:style w:type="character" w:customStyle="1" w:styleId="WW8Num13z1">
    <w:name w:val="WW8Num13z1"/>
    <w:rsid w:val="00571C7B"/>
    <w:rPr>
      <w:rFonts w:ascii="OpenSymbol" w:hAnsi="OpenSymbol" w:cs="OpenSymbol"/>
    </w:rPr>
  </w:style>
  <w:style w:type="character" w:customStyle="1" w:styleId="WW8Num14z0">
    <w:name w:val="WW8Num14z0"/>
    <w:rsid w:val="00571C7B"/>
    <w:rPr>
      <w:rFonts w:ascii="Symbol" w:hAnsi="Symbol"/>
      <w:sz w:val="20"/>
    </w:rPr>
  </w:style>
  <w:style w:type="character" w:customStyle="1" w:styleId="WW8Num14z1">
    <w:name w:val="WW8Num14z1"/>
    <w:rsid w:val="00571C7B"/>
    <w:rPr>
      <w:rFonts w:ascii="Courier New" w:hAnsi="Courier New"/>
      <w:sz w:val="20"/>
    </w:rPr>
  </w:style>
  <w:style w:type="character" w:customStyle="1" w:styleId="WW8Num14z3">
    <w:name w:val="WW8Num14z3"/>
    <w:rsid w:val="00571C7B"/>
    <w:rPr>
      <w:rFonts w:ascii="Symbol" w:hAnsi="Symbol"/>
    </w:rPr>
  </w:style>
  <w:style w:type="character" w:customStyle="1" w:styleId="WW8Num16z0">
    <w:name w:val="WW8Num16z0"/>
    <w:rsid w:val="00571C7B"/>
    <w:rPr>
      <w:rFonts w:ascii="Symbol" w:hAnsi="Symbol"/>
      <w:sz w:val="20"/>
    </w:rPr>
  </w:style>
  <w:style w:type="character" w:customStyle="1" w:styleId="WW8Num16z1">
    <w:name w:val="WW8Num16z1"/>
    <w:rsid w:val="00571C7B"/>
    <w:rPr>
      <w:rFonts w:ascii="Courier New" w:hAnsi="Courier New"/>
      <w:sz w:val="20"/>
    </w:rPr>
  </w:style>
  <w:style w:type="character" w:customStyle="1" w:styleId="WW8Num16z2">
    <w:name w:val="WW8Num16z2"/>
    <w:rsid w:val="00571C7B"/>
    <w:rPr>
      <w:rFonts w:ascii="Wingdings" w:hAnsi="Wingdings"/>
      <w:sz w:val="20"/>
    </w:rPr>
  </w:style>
  <w:style w:type="character" w:customStyle="1" w:styleId="8">
    <w:name w:val="Основной шрифт абзаца8"/>
    <w:rsid w:val="00571C7B"/>
  </w:style>
  <w:style w:type="character" w:customStyle="1" w:styleId="WW8Num5z0">
    <w:name w:val="WW8Num5z0"/>
    <w:rsid w:val="00571C7B"/>
    <w:rPr>
      <w:rFonts w:ascii="Symbol" w:hAnsi="Symbol" w:cs="Times New Roman"/>
      <w:i w:val="0"/>
      <w:iCs w:val="0"/>
      <w:color w:val="000000"/>
      <w:sz w:val="28"/>
      <w:szCs w:val="28"/>
    </w:rPr>
  </w:style>
  <w:style w:type="character" w:customStyle="1" w:styleId="WW8Num7z0">
    <w:name w:val="WW8Num7z0"/>
    <w:rsid w:val="00571C7B"/>
    <w:rPr>
      <w:rFonts w:ascii="Symbol" w:hAnsi="Symbol" w:cs="OpenSymbol"/>
    </w:rPr>
  </w:style>
  <w:style w:type="character" w:customStyle="1" w:styleId="WW8Num7z1">
    <w:name w:val="WW8Num7z1"/>
    <w:rsid w:val="00571C7B"/>
    <w:rPr>
      <w:rFonts w:ascii="OpenSymbol" w:hAnsi="OpenSymbol" w:cs="OpenSymbol"/>
    </w:rPr>
  </w:style>
  <w:style w:type="character" w:customStyle="1" w:styleId="WW8Num7z3">
    <w:name w:val="WW8Num7z3"/>
    <w:rsid w:val="00571C7B"/>
    <w:rPr>
      <w:rFonts w:ascii="Symbol" w:hAnsi="Symbol"/>
    </w:rPr>
  </w:style>
  <w:style w:type="character" w:customStyle="1" w:styleId="WW8Num8z1">
    <w:name w:val="WW8Num8z1"/>
    <w:rsid w:val="00571C7B"/>
    <w:rPr>
      <w:rFonts w:ascii="OpenSymbol" w:hAnsi="OpenSymbol" w:cs="OpenSymbol"/>
    </w:rPr>
  </w:style>
  <w:style w:type="character" w:customStyle="1" w:styleId="WW8Num8z3">
    <w:name w:val="WW8Num8z3"/>
    <w:rsid w:val="00571C7B"/>
    <w:rPr>
      <w:rFonts w:ascii="Symbol" w:hAnsi="Symbol"/>
    </w:rPr>
  </w:style>
  <w:style w:type="character" w:customStyle="1" w:styleId="WW8Num9z0">
    <w:name w:val="WW8Num9z0"/>
    <w:rsid w:val="00571C7B"/>
    <w:rPr>
      <w:rFonts w:ascii="Symbol" w:hAnsi="Symbol" w:cs="Times New Roman"/>
      <w:i w:val="0"/>
      <w:iCs w:val="0"/>
      <w:color w:val="000000"/>
      <w:sz w:val="28"/>
      <w:szCs w:val="28"/>
    </w:rPr>
  </w:style>
  <w:style w:type="character" w:customStyle="1" w:styleId="WW8Num9z1">
    <w:name w:val="WW8Num9z1"/>
    <w:rsid w:val="00571C7B"/>
    <w:rPr>
      <w:rFonts w:ascii="OpenSymbol" w:hAnsi="OpenSymbol" w:cs="OpenSymbol"/>
    </w:rPr>
  </w:style>
  <w:style w:type="character" w:customStyle="1" w:styleId="WW8Num9z3">
    <w:name w:val="WW8Num9z3"/>
    <w:rsid w:val="00571C7B"/>
    <w:rPr>
      <w:rFonts w:ascii="Symbol" w:hAnsi="Symbol"/>
    </w:rPr>
  </w:style>
  <w:style w:type="character" w:customStyle="1" w:styleId="WW8Num13z0">
    <w:name w:val="WW8Num13z0"/>
    <w:rsid w:val="00571C7B"/>
    <w:rPr>
      <w:rFonts w:ascii="Segoe UI" w:hAnsi="Segoe UI" w:cs="OpenSymbol"/>
    </w:rPr>
  </w:style>
  <w:style w:type="character" w:customStyle="1" w:styleId="WW8Num13z3">
    <w:name w:val="WW8Num13z3"/>
    <w:rsid w:val="00571C7B"/>
    <w:rPr>
      <w:rFonts w:ascii="Symbol" w:hAnsi="Symbol" w:cs="OpenSymbol"/>
    </w:rPr>
  </w:style>
  <w:style w:type="character" w:customStyle="1" w:styleId="WW8Num14z2">
    <w:name w:val="WW8Num14z2"/>
    <w:rsid w:val="00571C7B"/>
    <w:rPr>
      <w:rFonts w:ascii="Wingdings" w:hAnsi="Wingdings"/>
      <w:sz w:val="20"/>
    </w:rPr>
  </w:style>
  <w:style w:type="character" w:customStyle="1" w:styleId="WW8Num15z1">
    <w:name w:val="WW8Num15z1"/>
    <w:rsid w:val="00571C7B"/>
    <w:rPr>
      <w:rFonts w:ascii="Courier New" w:hAnsi="Courier New"/>
      <w:sz w:val="20"/>
    </w:rPr>
  </w:style>
  <w:style w:type="character" w:customStyle="1" w:styleId="WW8Num15z2">
    <w:name w:val="WW8Num15z2"/>
    <w:rsid w:val="00571C7B"/>
    <w:rPr>
      <w:rFonts w:ascii="Wingdings" w:hAnsi="Wingdings"/>
      <w:sz w:val="20"/>
    </w:rPr>
  </w:style>
  <w:style w:type="character" w:customStyle="1" w:styleId="WW-Absatz-Standardschriftart111111111111111">
    <w:name w:val="WW-Absatz-Standardschriftart111111111111111"/>
    <w:rsid w:val="00571C7B"/>
  </w:style>
  <w:style w:type="character" w:customStyle="1" w:styleId="WW-Absatz-Standardschriftart1111111111111111">
    <w:name w:val="WW-Absatz-Standardschriftart1111111111111111"/>
    <w:rsid w:val="00571C7B"/>
  </w:style>
  <w:style w:type="character" w:customStyle="1" w:styleId="WW-Absatz-Standardschriftart11111111111111111">
    <w:name w:val="WW-Absatz-Standardschriftart11111111111111111"/>
    <w:rsid w:val="00571C7B"/>
  </w:style>
  <w:style w:type="character" w:customStyle="1" w:styleId="WW-Absatz-Standardschriftart111111111111111111">
    <w:name w:val="WW-Absatz-Standardschriftart111111111111111111"/>
    <w:rsid w:val="00571C7B"/>
  </w:style>
  <w:style w:type="character" w:customStyle="1" w:styleId="WW-Absatz-Standardschriftart1111111111111111111">
    <w:name w:val="WW-Absatz-Standardschriftart1111111111111111111"/>
    <w:rsid w:val="00571C7B"/>
  </w:style>
  <w:style w:type="character" w:customStyle="1" w:styleId="WW-Absatz-Standardschriftart11111111111111111111">
    <w:name w:val="WW-Absatz-Standardschriftart11111111111111111111"/>
    <w:rsid w:val="00571C7B"/>
  </w:style>
  <w:style w:type="character" w:customStyle="1" w:styleId="WW-Absatz-Standardschriftart111111111111111111111">
    <w:name w:val="WW-Absatz-Standardschriftart111111111111111111111"/>
    <w:rsid w:val="00571C7B"/>
  </w:style>
  <w:style w:type="character" w:customStyle="1" w:styleId="WW-Absatz-Standardschriftart1111111111111111111111">
    <w:name w:val="WW-Absatz-Standardschriftart1111111111111111111111"/>
    <w:rsid w:val="00571C7B"/>
  </w:style>
  <w:style w:type="character" w:customStyle="1" w:styleId="WW8Num12z1">
    <w:name w:val="WW8Num12z1"/>
    <w:rsid w:val="00571C7B"/>
    <w:rPr>
      <w:rFonts w:ascii="Times New Roman" w:hAnsi="Times New Roman"/>
    </w:rPr>
  </w:style>
  <w:style w:type="character" w:customStyle="1" w:styleId="7">
    <w:name w:val="Основной шрифт абзаца7"/>
    <w:rsid w:val="00571C7B"/>
  </w:style>
  <w:style w:type="character" w:customStyle="1" w:styleId="61">
    <w:name w:val="Основной шрифт абзаца6"/>
    <w:rsid w:val="00571C7B"/>
  </w:style>
  <w:style w:type="character" w:customStyle="1" w:styleId="WW-Absatz-Standardschriftart11111111111111111111111">
    <w:name w:val="WW-Absatz-Standardschriftart11111111111111111111111"/>
    <w:rsid w:val="00571C7B"/>
  </w:style>
  <w:style w:type="character" w:customStyle="1" w:styleId="WW-Absatz-Standardschriftart111111111111111111111111">
    <w:name w:val="WW-Absatz-Standardschriftart111111111111111111111111"/>
    <w:rsid w:val="00571C7B"/>
  </w:style>
  <w:style w:type="character" w:customStyle="1" w:styleId="51">
    <w:name w:val="Основной шрифт абзаца5"/>
    <w:rsid w:val="00571C7B"/>
  </w:style>
  <w:style w:type="character" w:customStyle="1" w:styleId="WW-Absatz-Standardschriftart1111111111111111111111111">
    <w:name w:val="WW-Absatz-Standardschriftart1111111111111111111111111"/>
    <w:rsid w:val="00571C7B"/>
  </w:style>
  <w:style w:type="character" w:customStyle="1" w:styleId="WW8Num5z1">
    <w:name w:val="WW8Num5z1"/>
    <w:rsid w:val="00571C7B"/>
    <w:rPr>
      <w:rFonts w:ascii="OpenSymbol" w:hAnsi="OpenSymbol" w:cs="OpenSymbol"/>
    </w:rPr>
  </w:style>
  <w:style w:type="character" w:customStyle="1" w:styleId="WW8Num5z2">
    <w:name w:val="WW8Num5z2"/>
    <w:rsid w:val="00571C7B"/>
    <w:rPr>
      <w:rFonts w:ascii="Segoe UI" w:hAnsi="Segoe UI"/>
    </w:rPr>
  </w:style>
  <w:style w:type="character" w:customStyle="1" w:styleId="WW-Absatz-Standardschriftart11111111111111111111111111">
    <w:name w:val="WW-Absatz-Standardschriftart11111111111111111111111111"/>
    <w:rsid w:val="00571C7B"/>
  </w:style>
  <w:style w:type="character" w:customStyle="1" w:styleId="41">
    <w:name w:val="Основной шрифт абзаца4"/>
    <w:rsid w:val="00571C7B"/>
  </w:style>
  <w:style w:type="character" w:customStyle="1" w:styleId="WW-Absatz-Standardschriftart111111111111111111111111111">
    <w:name w:val="WW-Absatz-Standardschriftart111111111111111111111111111"/>
    <w:rsid w:val="00571C7B"/>
  </w:style>
  <w:style w:type="character" w:customStyle="1" w:styleId="WW-Absatz-Standardschriftart1111111111111111111111111111">
    <w:name w:val="WW-Absatz-Standardschriftart1111111111111111111111111111"/>
    <w:rsid w:val="00571C7B"/>
  </w:style>
  <w:style w:type="character" w:customStyle="1" w:styleId="WW-Absatz-Standardschriftart11111111111111111111111111111">
    <w:name w:val="WW-Absatz-Standardschriftart11111111111111111111111111111"/>
    <w:rsid w:val="00571C7B"/>
  </w:style>
  <w:style w:type="character" w:customStyle="1" w:styleId="WW-Absatz-Standardschriftart111111111111111111111111111111">
    <w:name w:val="WW-Absatz-Standardschriftart111111111111111111111111111111"/>
    <w:rsid w:val="00571C7B"/>
  </w:style>
  <w:style w:type="character" w:customStyle="1" w:styleId="WW-Absatz-Standardschriftart1111111111111111111111111111111">
    <w:name w:val="WW-Absatz-Standardschriftart1111111111111111111111111111111"/>
    <w:rsid w:val="00571C7B"/>
  </w:style>
  <w:style w:type="character" w:customStyle="1" w:styleId="WW-Absatz-Standardschriftart11111111111111111111111111111111">
    <w:name w:val="WW-Absatz-Standardschriftart11111111111111111111111111111111"/>
    <w:rsid w:val="00571C7B"/>
  </w:style>
  <w:style w:type="character" w:customStyle="1" w:styleId="WW-Absatz-Standardschriftart111111111111111111111111111111111">
    <w:name w:val="WW-Absatz-Standardschriftart111111111111111111111111111111111"/>
    <w:rsid w:val="00571C7B"/>
  </w:style>
  <w:style w:type="character" w:customStyle="1" w:styleId="WW-Absatz-Standardschriftart1111111111111111111111111111111111">
    <w:name w:val="WW-Absatz-Standardschriftart1111111111111111111111111111111111"/>
    <w:rsid w:val="00571C7B"/>
  </w:style>
  <w:style w:type="character" w:customStyle="1" w:styleId="WW-Absatz-Standardschriftart11111111111111111111111111111111111">
    <w:name w:val="WW-Absatz-Standardschriftart11111111111111111111111111111111111"/>
    <w:rsid w:val="00571C7B"/>
  </w:style>
  <w:style w:type="character" w:customStyle="1" w:styleId="WW-Absatz-Standardschriftart111111111111111111111111111111111111">
    <w:name w:val="WW-Absatz-Standardschriftart111111111111111111111111111111111111"/>
    <w:rsid w:val="00571C7B"/>
  </w:style>
  <w:style w:type="character" w:customStyle="1" w:styleId="WW-Absatz-Standardschriftart1111111111111111111111111111111111111">
    <w:name w:val="WW-Absatz-Standardschriftart1111111111111111111111111111111111111"/>
    <w:rsid w:val="00571C7B"/>
  </w:style>
  <w:style w:type="character" w:customStyle="1" w:styleId="35">
    <w:name w:val="Основной шрифт абзаца3"/>
    <w:rsid w:val="00571C7B"/>
  </w:style>
  <w:style w:type="character" w:customStyle="1" w:styleId="WW-Absatz-Standardschriftart11111111111111111111111111111111111111">
    <w:name w:val="WW-Absatz-Standardschriftart11111111111111111111111111111111111111"/>
    <w:rsid w:val="00571C7B"/>
  </w:style>
  <w:style w:type="character" w:customStyle="1" w:styleId="WW-Absatz-Standardschriftart111111111111111111111111111111111111111">
    <w:name w:val="WW-Absatz-Standardschriftart111111111111111111111111111111111111111"/>
    <w:rsid w:val="00571C7B"/>
  </w:style>
  <w:style w:type="character" w:customStyle="1" w:styleId="WW-Absatz-Standardschriftart1111111111111111111111111111111111111111">
    <w:name w:val="WW-Absatz-Standardschriftart1111111111111111111111111111111111111111"/>
    <w:rsid w:val="00571C7B"/>
  </w:style>
  <w:style w:type="character" w:customStyle="1" w:styleId="WW-Absatz-Standardschriftart11111111111111111111111111111111111111111">
    <w:name w:val="WW-Absatz-Standardschriftart11111111111111111111111111111111111111111"/>
    <w:rsid w:val="00571C7B"/>
  </w:style>
  <w:style w:type="character" w:customStyle="1" w:styleId="WW-Absatz-Standardschriftart111111111111111111111111111111111111111111">
    <w:name w:val="WW-Absatz-Standardschriftart111111111111111111111111111111111111111111"/>
    <w:rsid w:val="00571C7B"/>
  </w:style>
  <w:style w:type="character" w:customStyle="1" w:styleId="WW-Absatz-Standardschriftart1111111111111111111111111111111111111111111">
    <w:name w:val="WW-Absatz-Standardschriftart1111111111111111111111111111111111111111111"/>
    <w:rsid w:val="00571C7B"/>
  </w:style>
  <w:style w:type="character" w:customStyle="1" w:styleId="26">
    <w:name w:val="Основной шрифт абзаца2"/>
    <w:rsid w:val="00571C7B"/>
  </w:style>
  <w:style w:type="character" w:customStyle="1" w:styleId="FootnoteSymbol">
    <w:name w:val="Footnote Symbol"/>
    <w:rsid w:val="00571C7B"/>
    <w:rPr>
      <w:vertAlign w:val="superscript"/>
    </w:rPr>
  </w:style>
  <w:style w:type="character" w:customStyle="1" w:styleId="Internetlink">
    <w:name w:val="Internet link"/>
    <w:rsid w:val="00571C7B"/>
    <w:rPr>
      <w:color w:val="0000FF"/>
      <w:u w:val="single"/>
    </w:rPr>
  </w:style>
  <w:style w:type="character" w:customStyle="1" w:styleId="EndnoteSymbol">
    <w:name w:val="Endnote Symbol"/>
    <w:rsid w:val="00571C7B"/>
    <w:rPr>
      <w:vertAlign w:val="superscript"/>
    </w:rPr>
  </w:style>
  <w:style w:type="character" w:customStyle="1" w:styleId="1f2">
    <w:name w:val="Знак сноски1"/>
    <w:rsid w:val="00571C7B"/>
    <w:rPr>
      <w:vertAlign w:val="superscript"/>
    </w:rPr>
  </w:style>
  <w:style w:type="character" w:customStyle="1" w:styleId="1f3">
    <w:name w:val="Знак концевой сноски1"/>
    <w:rsid w:val="00571C7B"/>
    <w:rPr>
      <w:vertAlign w:val="superscript"/>
    </w:rPr>
  </w:style>
  <w:style w:type="character" w:customStyle="1" w:styleId="27">
    <w:name w:val="Знак сноски2"/>
    <w:rsid w:val="00571C7B"/>
    <w:rPr>
      <w:vertAlign w:val="superscript"/>
    </w:rPr>
  </w:style>
  <w:style w:type="character" w:customStyle="1" w:styleId="28">
    <w:name w:val="Знак концевой сноски2"/>
    <w:rsid w:val="00571C7B"/>
    <w:rPr>
      <w:vertAlign w:val="superscript"/>
    </w:rPr>
  </w:style>
  <w:style w:type="character" w:customStyle="1" w:styleId="NumberingSymbols">
    <w:name w:val="Numbering Symbols"/>
    <w:rsid w:val="00571C7B"/>
    <w:rPr>
      <w:rFonts w:ascii="Times New Roman" w:hAnsi="Times New Roman"/>
    </w:rPr>
  </w:style>
  <w:style w:type="character" w:customStyle="1" w:styleId="WW8Num9z2">
    <w:name w:val="WW8Num9z2"/>
    <w:rsid w:val="00571C7B"/>
    <w:rPr>
      <w:rFonts w:ascii="Segoe UI" w:hAnsi="Segoe UI"/>
    </w:rPr>
  </w:style>
  <w:style w:type="character" w:customStyle="1" w:styleId="StrongEmphasis">
    <w:name w:val="Strong Emphasis"/>
    <w:rsid w:val="00571C7B"/>
    <w:rPr>
      <w:b/>
      <w:bCs/>
    </w:rPr>
  </w:style>
  <w:style w:type="character" w:customStyle="1" w:styleId="BulletSymbols">
    <w:name w:val="Bullet Symbols"/>
    <w:rsid w:val="00571C7B"/>
    <w:rPr>
      <w:rFonts w:ascii="OpenSymbol" w:eastAsia="OpenSymbol" w:hAnsi="OpenSymbol" w:cs="OpenSymbol"/>
    </w:rPr>
  </w:style>
  <w:style w:type="character" w:customStyle="1" w:styleId="WW8Num19z0">
    <w:name w:val="WW8Num19z0"/>
    <w:rsid w:val="00571C7B"/>
    <w:rPr>
      <w:rFonts w:ascii="Segoe UI" w:hAnsi="Segoe UI" w:cs="StarSymbol"/>
      <w:sz w:val="18"/>
      <w:szCs w:val="18"/>
    </w:rPr>
  </w:style>
  <w:style w:type="character" w:customStyle="1" w:styleId="WW8Num19z1">
    <w:name w:val="WW8Num19z1"/>
    <w:rsid w:val="00571C7B"/>
    <w:rPr>
      <w:rFonts w:ascii="OpenSymbol" w:hAnsi="OpenSymbol" w:cs="StarSymbol"/>
      <w:sz w:val="18"/>
      <w:szCs w:val="18"/>
    </w:rPr>
  </w:style>
  <w:style w:type="character" w:customStyle="1" w:styleId="WW8Num19z3">
    <w:name w:val="WW8Num19z3"/>
    <w:rsid w:val="00571C7B"/>
    <w:rPr>
      <w:rFonts w:ascii="Symbol" w:hAnsi="Symbol" w:cs="StarSymbol"/>
      <w:sz w:val="18"/>
      <w:szCs w:val="18"/>
    </w:rPr>
  </w:style>
  <w:style w:type="character" w:customStyle="1" w:styleId="WW8Num25z0">
    <w:name w:val="WW8Num25z0"/>
    <w:rsid w:val="00571C7B"/>
    <w:rPr>
      <w:rFonts w:ascii="Segoe UI" w:hAnsi="Segoe UI" w:cs="StarSymbol"/>
      <w:sz w:val="18"/>
      <w:szCs w:val="18"/>
    </w:rPr>
  </w:style>
  <w:style w:type="character" w:customStyle="1" w:styleId="apple-style-span">
    <w:name w:val="apple-style-span"/>
    <w:basedOn w:val="26"/>
    <w:rsid w:val="00571C7B"/>
  </w:style>
  <w:style w:type="character" w:customStyle="1" w:styleId="afff6">
    <w:name w:val="Символ нумерации"/>
    <w:rsid w:val="00571C7B"/>
  </w:style>
  <w:style w:type="character" w:styleId="afff7">
    <w:name w:val="line number"/>
    <w:rsid w:val="00571C7B"/>
  </w:style>
  <w:style w:type="character" w:customStyle="1" w:styleId="afff8">
    <w:name w:val="Символ сноски"/>
    <w:rsid w:val="00571C7B"/>
    <w:rPr>
      <w:vertAlign w:val="superscript"/>
    </w:rPr>
  </w:style>
  <w:style w:type="character" w:customStyle="1" w:styleId="36">
    <w:name w:val="Знак сноски3"/>
    <w:rsid w:val="00571C7B"/>
    <w:rPr>
      <w:vertAlign w:val="superscript"/>
    </w:rPr>
  </w:style>
  <w:style w:type="character" w:customStyle="1" w:styleId="afff9">
    <w:name w:val="Символы концевой сноски"/>
    <w:rsid w:val="00571C7B"/>
    <w:rPr>
      <w:vertAlign w:val="superscript"/>
    </w:rPr>
  </w:style>
  <w:style w:type="character" w:customStyle="1" w:styleId="WW-">
    <w:name w:val="WW-Символы концевой сноски"/>
    <w:rsid w:val="00571C7B"/>
  </w:style>
  <w:style w:type="character" w:customStyle="1" w:styleId="37">
    <w:name w:val="Знак концевой сноски3"/>
    <w:rsid w:val="00571C7B"/>
    <w:rPr>
      <w:vertAlign w:val="superscript"/>
    </w:rPr>
  </w:style>
  <w:style w:type="character" w:customStyle="1" w:styleId="afffa">
    <w:name w:val="Маркеры списка"/>
    <w:rsid w:val="00571C7B"/>
    <w:rPr>
      <w:rFonts w:ascii="OpenSymbol" w:eastAsia="OpenSymbol" w:hAnsi="OpenSymbol" w:cs="OpenSymbol"/>
    </w:rPr>
  </w:style>
  <w:style w:type="paragraph" w:customStyle="1" w:styleId="111">
    <w:name w:val="Название11"/>
    <w:basedOn w:val="a"/>
    <w:rsid w:val="00571C7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571C7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571C7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571C7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571C7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571C7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571C7B"/>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571C7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4">
    <w:name w:val="Название объекта1"/>
    <w:basedOn w:val="Standard"/>
    <w:rsid w:val="00571C7B"/>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571C7B"/>
    <w:pPr>
      <w:widowControl/>
      <w:suppressLineNumbers/>
      <w:autoSpaceDN/>
    </w:pPr>
    <w:rPr>
      <w:rFonts w:eastAsia="Arial"/>
      <w:kern w:val="1"/>
      <w:sz w:val="24"/>
      <w:lang w:eastAsia="ar-SA"/>
    </w:rPr>
  </w:style>
  <w:style w:type="paragraph" w:customStyle="1" w:styleId="70">
    <w:name w:val="Название7"/>
    <w:basedOn w:val="Standard"/>
    <w:rsid w:val="00571C7B"/>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571C7B"/>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571C7B"/>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571C7B"/>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571C7B"/>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571C7B"/>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571C7B"/>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571C7B"/>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571C7B"/>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571C7B"/>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571C7B"/>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571C7B"/>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571C7B"/>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571C7B"/>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571C7B"/>
    <w:pPr>
      <w:widowControl/>
      <w:autoSpaceDN/>
    </w:pPr>
    <w:rPr>
      <w:rFonts w:ascii="Times New Roman" w:eastAsia="Arial" w:hAnsi="Times New Roman" w:cs="Times New Roman"/>
      <w:kern w:val="1"/>
      <w:sz w:val="20"/>
      <w:szCs w:val="20"/>
      <w:lang w:eastAsia="ar-SA"/>
    </w:rPr>
  </w:style>
  <w:style w:type="character" w:customStyle="1" w:styleId="1f5">
    <w:name w:val="Верхний колонтитул Знак1"/>
    <w:basedOn w:val="a0"/>
    <w:uiPriority w:val="99"/>
    <w:rsid w:val="00571C7B"/>
    <w:rPr>
      <w:rFonts w:ascii="Calibri" w:eastAsia="Calibri" w:hAnsi="Calibri" w:cs="Times New Roman"/>
    </w:rPr>
  </w:style>
  <w:style w:type="paragraph" w:customStyle="1" w:styleId="210">
    <w:name w:val="Основной текст с отступом 21"/>
    <w:basedOn w:val="Standard"/>
    <w:rsid w:val="00571C7B"/>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571C7B"/>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571C7B"/>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571C7B"/>
    <w:pPr>
      <w:jc w:val="center"/>
    </w:pPr>
    <w:rPr>
      <w:b/>
      <w:bCs/>
    </w:rPr>
  </w:style>
  <w:style w:type="paragraph" w:customStyle="1" w:styleId="Framecontents">
    <w:name w:val="Frame contents"/>
    <w:basedOn w:val="Textbody"/>
    <w:rsid w:val="00571C7B"/>
    <w:rPr>
      <w:rFonts w:eastAsia="Arial"/>
    </w:rPr>
  </w:style>
  <w:style w:type="paragraph" w:customStyle="1" w:styleId="330">
    <w:name w:val="Основной текст с отступом 33"/>
    <w:basedOn w:val="Standard"/>
    <w:rsid w:val="00571C7B"/>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571C7B"/>
    <w:pPr>
      <w:widowControl/>
      <w:autoSpaceDN/>
      <w:ind w:firstLine="720"/>
      <w:jc w:val="both"/>
    </w:pPr>
    <w:rPr>
      <w:rFonts w:eastAsia="Arial" w:cs="Arial"/>
      <w:kern w:val="1"/>
      <w:sz w:val="28"/>
      <w:szCs w:val="28"/>
      <w:lang w:eastAsia="ar-SA"/>
    </w:rPr>
  </w:style>
  <w:style w:type="paragraph" w:customStyle="1" w:styleId="Standarduser">
    <w:name w:val="Standard (user)"/>
    <w:rsid w:val="00571C7B"/>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571C7B"/>
    <w:pPr>
      <w:suppressLineNumbers/>
    </w:pPr>
  </w:style>
  <w:style w:type="paragraph" w:customStyle="1" w:styleId="ConsPlusDocList">
    <w:name w:val="ConsPlusDocList"/>
    <w:basedOn w:val="Standard"/>
    <w:rsid w:val="00571C7B"/>
    <w:pPr>
      <w:widowControl/>
      <w:autoSpaceDE w:val="0"/>
      <w:autoSpaceDN/>
    </w:pPr>
    <w:rPr>
      <w:rFonts w:ascii="Courier New" w:eastAsia="Courier New" w:hAnsi="Courier New" w:cs="Courier New"/>
      <w:kern w:val="1"/>
      <w:sz w:val="20"/>
      <w:szCs w:val="20"/>
      <w:lang w:eastAsia="hi-IN" w:bidi="hi-IN"/>
    </w:rPr>
  </w:style>
  <w:style w:type="paragraph" w:customStyle="1" w:styleId="1f6">
    <w:name w:val="Схема документа1"/>
    <w:basedOn w:val="Standard"/>
    <w:rsid w:val="00571C7B"/>
    <w:pPr>
      <w:widowControl/>
      <w:shd w:val="clear" w:color="auto" w:fill="000080"/>
      <w:autoSpaceDN/>
    </w:pPr>
    <w:rPr>
      <w:rFonts w:ascii="Tahoma" w:eastAsia="Arial" w:hAnsi="Tahoma"/>
      <w:kern w:val="1"/>
      <w:sz w:val="20"/>
      <w:szCs w:val="20"/>
      <w:lang w:eastAsia="ar-SA"/>
    </w:rPr>
  </w:style>
  <w:style w:type="character" w:customStyle="1" w:styleId="1f7">
    <w:name w:val="Текст сноски Знак1"/>
    <w:basedOn w:val="a0"/>
    <w:uiPriority w:val="99"/>
    <w:rsid w:val="00571C7B"/>
    <w:rPr>
      <w:rFonts w:ascii="Calibri" w:eastAsia="Calibri" w:hAnsi="Calibri" w:cs="Times New Roman"/>
      <w:sz w:val="20"/>
      <w:szCs w:val="20"/>
      <w:lang w:eastAsia="en-US"/>
    </w:rPr>
  </w:style>
  <w:style w:type="paragraph" w:customStyle="1" w:styleId="240">
    <w:name w:val="Основной текст с отступом 24"/>
    <w:basedOn w:val="a"/>
    <w:rsid w:val="00571C7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571C7B"/>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571C7B"/>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8">
    <w:name w:val="Обычный1"/>
    <w:rsid w:val="00571C7B"/>
    <w:pPr>
      <w:widowControl w:val="0"/>
    </w:pPr>
    <w:rPr>
      <w:rFonts w:ascii="Times New Roman" w:eastAsia="Times New Roman" w:hAnsi="Times New Roman"/>
      <w:snapToGrid w:val="0"/>
      <w:sz w:val="20"/>
      <w:szCs w:val="20"/>
    </w:rPr>
  </w:style>
  <w:style w:type="paragraph" w:customStyle="1" w:styleId="1f9">
    <w:name w:val="Основной текст1"/>
    <w:basedOn w:val="a"/>
    <w:rsid w:val="00571C7B"/>
    <w:pPr>
      <w:suppressAutoHyphens/>
      <w:spacing w:after="120" w:line="288" w:lineRule="auto"/>
      <w:contextualSpacing/>
      <w:textAlignment w:val="baseline"/>
    </w:pPr>
    <w:rPr>
      <w:rFonts w:cs="Calibri"/>
      <w:lang w:eastAsia="zh-CN"/>
    </w:rPr>
  </w:style>
  <w:style w:type="character" w:styleId="afffb">
    <w:name w:val="Subtle Emphasis"/>
    <w:uiPriority w:val="19"/>
    <w:qFormat/>
    <w:rsid w:val="00571C7B"/>
    <w:rPr>
      <w:i/>
      <w:iCs/>
      <w:color w:val="808080"/>
    </w:rPr>
  </w:style>
  <w:style w:type="paragraph" w:customStyle="1" w:styleId="FR1">
    <w:name w:val="FR1"/>
    <w:rsid w:val="00571C7B"/>
    <w:pPr>
      <w:widowControl w:val="0"/>
      <w:jc w:val="both"/>
    </w:pPr>
    <w:rPr>
      <w:rFonts w:ascii="Arial" w:eastAsia="Times New Roman" w:hAnsi="Arial"/>
      <w:snapToGrid w:val="0"/>
      <w:sz w:val="24"/>
      <w:szCs w:val="20"/>
    </w:rPr>
  </w:style>
  <w:style w:type="paragraph" w:customStyle="1" w:styleId="Style1">
    <w:name w:val="Style1"/>
    <w:basedOn w:val="a"/>
    <w:rsid w:val="00571C7B"/>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571C7B"/>
    <w:pPr>
      <w:widowControl w:val="0"/>
      <w:suppressAutoHyphens/>
      <w:autoSpaceDE w:val="0"/>
    </w:pPr>
    <w:rPr>
      <w:rFonts w:ascii="Times New Roman" w:hAnsi="Times New Roman"/>
      <w:sz w:val="24"/>
      <w:szCs w:val="24"/>
      <w:lang w:eastAsia="ar-SA"/>
    </w:rPr>
  </w:style>
  <w:style w:type="character" w:customStyle="1" w:styleId="FontStyle47">
    <w:name w:val="Font Style47"/>
    <w:rsid w:val="00571C7B"/>
    <w:rPr>
      <w:rFonts w:ascii="Times New Roman" w:hAnsi="Times New Roman" w:cs="Times New Roman" w:hint="default"/>
      <w:i/>
      <w:iCs/>
      <w:sz w:val="22"/>
      <w:szCs w:val="22"/>
    </w:rPr>
  </w:style>
  <w:style w:type="character" w:customStyle="1" w:styleId="44">
    <w:name w:val="Знак Знак4"/>
    <w:rsid w:val="00571C7B"/>
    <w:rPr>
      <w:sz w:val="28"/>
    </w:rPr>
  </w:style>
  <w:style w:type="character" w:customStyle="1" w:styleId="3a">
    <w:name w:val="Знак Знак3"/>
    <w:rsid w:val="00571C7B"/>
    <w:rPr>
      <w:sz w:val="32"/>
    </w:rPr>
  </w:style>
  <w:style w:type="character" w:customStyle="1" w:styleId="54">
    <w:name w:val="Знак Знак5"/>
    <w:rsid w:val="00571C7B"/>
    <w:rPr>
      <w:sz w:val="28"/>
    </w:rPr>
  </w:style>
  <w:style w:type="character" w:customStyle="1" w:styleId="2b">
    <w:name w:val="Знак Знак2"/>
    <w:rsid w:val="00571C7B"/>
    <w:rPr>
      <w:sz w:val="28"/>
    </w:rPr>
  </w:style>
  <w:style w:type="character" w:customStyle="1" w:styleId="1fa">
    <w:name w:val="Знак Знак1"/>
    <w:rsid w:val="00571C7B"/>
    <w:rPr>
      <w:sz w:val="24"/>
      <w:szCs w:val="24"/>
    </w:rPr>
  </w:style>
  <w:style w:type="character" w:customStyle="1" w:styleId="afffc">
    <w:name w:val="Знак Знак"/>
    <w:rsid w:val="00571C7B"/>
    <w:rPr>
      <w:sz w:val="24"/>
      <w:szCs w:val="24"/>
    </w:rPr>
  </w:style>
  <w:style w:type="paragraph" w:customStyle="1" w:styleId="ConsNonformat">
    <w:name w:val="ConsNonformat"/>
    <w:rsid w:val="00571C7B"/>
    <w:pPr>
      <w:widowControl w:val="0"/>
      <w:suppressAutoHyphens/>
    </w:pPr>
    <w:rPr>
      <w:rFonts w:ascii="Courier New" w:eastAsia="Arial" w:hAnsi="Courier New"/>
      <w:sz w:val="20"/>
      <w:szCs w:val="20"/>
      <w:lang w:eastAsia="ar-SA"/>
    </w:rPr>
  </w:style>
  <w:style w:type="paragraph" w:customStyle="1" w:styleId="u">
    <w:name w:val="u"/>
    <w:basedOn w:val="a"/>
    <w:rsid w:val="00571C7B"/>
    <w:pPr>
      <w:spacing w:before="100" w:beforeAutospacing="1" w:after="100" w:afterAutospacing="1"/>
    </w:pPr>
    <w:rPr>
      <w:rFonts w:ascii="Times New Roman" w:hAnsi="Times New Roman"/>
      <w:sz w:val="24"/>
      <w:szCs w:val="24"/>
    </w:rPr>
  </w:style>
  <w:style w:type="character" w:customStyle="1" w:styleId="blk">
    <w:name w:val="blk"/>
    <w:basedOn w:val="a0"/>
    <w:rsid w:val="00571C7B"/>
  </w:style>
  <w:style w:type="paragraph" w:styleId="3b">
    <w:name w:val="Body Text Indent 3"/>
    <w:basedOn w:val="a"/>
    <w:link w:val="3c"/>
    <w:uiPriority w:val="99"/>
    <w:unhideWhenUsed/>
    <w:rsid w:val="00571C7B"/>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571C7B"/>
    <w:rPr>
      <w:rFonts w:ascii="Times New Roman" w:eastAsia="Times New Roman" w:hAnsi="Times New Roman"/>
      <w:b/>
      <w:sz w:val="28"/>
      <w:szCs w:val="28"/>
      <w:lang w:eastAsia="ar-SA"/>
    </w:rPr>
  </w:style>
  <w:style w:type="numbering" w:customStyle="1" w:styleId="1fb">
    <w:name w:val="Нет списка1"/>
    <w:next w:val="a2"/>
    <w:uiPriority w:val="99"/>
    <w:semiHidden/>
    <w:rsid w:val="00571C7B"/>
  </w:style>
  <w:style w:type="numbering" w:customStyle="1" w:styleId="113">
    <w:name w:val="Нет списка11"/>
    <w:next w:val="a2"/>
    <w:uiPriority w:val="99"/>
    <w:semiHidden/>
    <w:unhideWhenUsed/>
    <w:rsid w:val="00571C7B"/>
  </w:style>
  <w:style w:type="numbering" w:customStyle="1" w:styleId="2c">
    <w:name w:val="Нет списка2"/>
    <w:next w:val="a2"/>
    <w:uiPriority w:val="99"/>
    <w:semiHidden/>
    <w:rsid w:val="00571C7B"/>
  </w:style>
  <w:style w:type="numbering" w:customStyle="1" w:styleId="120">
    <w:name w:val="Нет списка12"/>
    <w:next w:val="a2"/>
    <w:uiPriority w:val="99"/>
    <w:semiHidden/>
    <w:unhideWhenUsed/>
    <w:rsid w:val="00571C7B"/>
  </w:style>
  <w:style w:type="numbering" w:customStyle="1" w:styleId="3d">
    <w:name w:val="Нет списка3"/>
    <w:next w:val="a2"/>
    <w:uiPriority w:val="99"/>
    <w:semiHidden/>
    <w:rsid w:val="00571C7B"/>
  </w:style>
  <w:style w:type="numbering" w:customStyle="1" w:styleId="130">
    <w:name w:val="Нет списка13"/>
    <w:next w:val="a2"/>
    <w:uiPriority w:val="99"/>
    <w:semiHidden/>
    <w:unhideWhenUsed/>
    <w:rsid w:val="00571C7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71C7B"/>
    <w:pPr>
      <w:spacing w:before="100" w:beforeAutospacing="1" w:after="100" w:afterAutospacing="1"/>
    </w:pPr>
    <w:rPr>
      <w:rFonts w:ascii="Tahoma" w:hAnsi="Tahoma"/>
      <w:sz w:val="20"/>
      <w:szCs w:val="20"/>
      <w:lang w:val="en-US" w:eastAsia="en-US"/>
    </w:rPr>
  </w:style>
  <w:style w:type="paragraph" w:customStyle="1" w:styleId="note">
    <w:name w:val="note"/>
    <w:basedOn w:val="a"/>
    <w:rsid w:val="00571C7B"/>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571C7B"/>
    <w:pPr>
      <w:numPr>
        <w:numId w:val="37"/>
      </w:numPr>
      <w:spacing w:before="80"/>
      <w:jc w:val="both"/>
    </w:pPr>
    <w:rPr>
      <w:rFonts w:ascii="Times New Roman" w:hAnsi="Times New Roman"/>
      <w:sz w:val="20"/>
      <w:szCs w:val="20"/>
      <w:lang w:eastAsia="en-US"/>
    </w:rPr>
  </w:style>
  <w:style w:type="paragraph" w:styleId="afffd">
    <w:name w:val="Block Text"/>
    <w:basedOn w:val="a"/>
    <w:rsid w:val="00571C7B"/>
    <w:pPr>
      <w:spacing w:after="120"/>
      <w:ind w:left="1440" w:right="1440"/>
    </w:pPr>
    <w:rPr>
      <w:rFonts w:ascii="Times New Roman" w:hAnsi="Times New Roman"/>
      <w:sz w:val="24"/>
      <w:szCs w:val="24"/>
    </w:rPr>
  </w:style>
  <w:style w:type="paragraph" w:customStyle="1" w:styleId="BodyText1">
    <w:name w:val="Body Text 1"/>
    <w:basedOn w:val="af8"/>
    <w:rsid w:val="00571C7B"/>
    <w:pPr>
      <w:suppressAutoHyphens w:val="0"/>
      <w:spacing w:after="0" w:line="240" w:lineRule="auto"/>
      <w:jc w:val="both"/>
    </w:pPr>
    <w:rPr>
      <w:rFonts w:ascii="Times New Roman" w:eastAsia="Times New Roman" w:hAnsi="Times New Roman"/>
      <w:sz w:val="20"/>
      <w:szCs w:val="20"/>
      <w:lang w:eastAsia="en-US"/>
    </w:rPr>
  </w:style>
  <w:style w:type="paragraph" w:customStyle="1" w:styleId="211">
    <w:name w:val="Основной текст 21"/>
    <w:basedOn w:val="a"/>
    <w:rsid w:val="00571C7B"/>
    <w:pPr>
      <w:ind w:firstLine="567"/>
      <w:jc w:val="both"/>
    </w:pPr>
    <w:rPr>
      <w:rFonts w:ascii="Times New Roman" w:hAnsi="Times New Roman"/>
      <w:i/>
      <w:sz w:val="24"/>
      <w:szCs w:val="20"/>
      <w:lang w:val="en-US"/>
    </w:rPr>
  </w:style>
  <w:style w:type="paragraph" w:customStyle="1" w:styleId="1fc">
    <w:name w:val="Знак1"/>
    <w:basedOn w:val="a"/>
    <w:rsid w:val="00571C7B"/>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571C7B"/>
    <w:rPr>
      <w:rFonts w:ascii="Arial" w:hAnsi="Arial" w:cs="Arial"/>
      <w:b/>
      <w:bCs/>
      <w:sz w:val="16"/>
      <w:szCs w:val="16"/>
      <w:shd w:val="clear" w:color="auto" w:fill="FFFFFF"/>
    </w:rPr>
  </w:style>
  <w:style w:type="character" w:customStyle="1" w:styleId="Bodytext2">
    <w:name w:val="Body text (2)_"/>
    <w:link w:val="Bodytext20"/>
    <w:uiPriority w:val="99"/>
    <w:locked/>
    <w:rsid w:val="00571C7B"/>
    <w:rPr>
      <w:rFonts w:ascii="Arial" w:hAnsi="Arial" w:cs="Arial"/>
      <w:noProof/>
      <w:sz w:val="16"/>
      <w:szCs w:val="16"/>
      <w:shd w:val="clear" w:color="auto" w:fill="FFFFFF"/>
    </w:rPr>
  </w:style>
  <w:style w:type="character" w:customStyle="1" w:styleId="Bodytext">
    <w:name w:val="Body text_"/>
    <w:link w:val="Bodytext10"/>
    <w:uiPriority w:val="99"/>
    <w:locked/>
    <w:rsid w:val="00571C7B"/>
    <w:rPr>
      <w:rFonts w:ascii="Arial" w:hAnsi="Arial" w:cs="Arial"/>
      <w:sz w:val="16"/>
      <w:szCs w:val="16"/>
      <w:shd w:val="clear" w:color="auto" w:fill="FFFFFF"/>
    </w:rPr>
  </w:style>
  <w:style w:type="paragraph" w:customStyle="1" w:styleId="Bodytext30">
    <w:name w:val="Body text (3)"/>
    <w:basedOn w:val="a"/>
    <w:link w:val="Bodytext3"/>
    <w:uiPriority w:val="99"/>
    <w:rsid w:val="00571C7B"/>
    <w:pPr>
      <w:shd w:val="clear" w:color="auto" w:fill="FFFFFF"/>
      <w:spacing w:line="240" w:lineRule="atLeast"/>
    </w:pPr>
    <w:rPr>
      <w:rFonts w:ascii="Arial" w:eastAsia="Calibri" w:hAnsi="Arial" w:cs="Arial"/>
      <w:b/>
      <w:bCs/>
      <w:sz w:val="16"/>
      <w:szCs w:val="16"/>
    </w:rPr>
  </w:style>
  <w:style w:type="paragraph" w:customStyle="1" w:styleId="Bodytext20">
    <w:name w:val="Body text (2)"/>
    <w:basedOn w:val="a"/>
    <w:link w:val="Bodytext2"/>
    <w:uiPriority w:val="99"/>
    <w:rsid w:val="00571C7B"/>
    <w:pPr>
      <w:shd w:val="clear" w:color="auto" w:fill="FFFFFF"/>
      <w:spacing w:line="240" w:lineRule="atLeast"/>
    </w:pPr>
    <w:rPr>
      <w:rFonts w:ascii="Arial" w:eastAsia="Calibri" w:hAnsi="Arial" w:cs="Arial"/>
      <w:noProof/>
      <w:sz w:val="16"/>
      <w:szCs w:val="16"/>
    </w:rPr>
  </w:style>
  <w:style w:type="paragraph" w:customStyle="1" w:styleId="Bodytext10">
    <w:name w:val="Body text1"/>
    <w:basedOn w:val="a"/>
    <w:link w:val="Bodytext"/>
    <w:uiPriority w:val="99"/>
    <w:rsid w:val="00571C7B"/>
    <w:pPr>
      <w:shd w:val="clear" w:color="auto" w:fill="FFFFFF"/>
      <w:spacing w:line="240" w:lineRule="atLeast"/>
    </w:pPr>
    <w:rPr>
      <w:rFonts w:ascii="Arial" w:eastAsia="Calibri" w:hAnsi="Arial" w:cs="Arial"/>
      <w:sz w:val="16"/>
      <w:szCs w:val="16"/>
    </w:rPr>
  </w:style>
  <w:style w:type="paragraph" w:styleId="HTML">
    <w:name w:val="HTML Preformatted"/>
    <w:basedOn w:val="a"/>
    <w:link w:val="HTML0"/>
    <w:uiPriority w:val="99"/>
    <w:rsid w:val="00571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571C7B"/>
    <w:rPr>
      <w:rFonts w:ascii="Courier New" w:eastAsia="Times New Roman" w:hAnsi="Courier New"/>
      <w:sz w:val="20"/>
      <w:szCs w:val="20"/>
      <w:lang w:eastAsia="zh-CN"/>
    </w:rPr>
  </w:style>
  <w:style w:type="paragraph" w:customStyle="1" w:styleId="p6">
    <w:name w:val="p6"/>
    <w:basedOn w:val="a"/>
    <w:rsid w:val="00571C7B"/>
    <w:pPr>
      <w:spacing w:before="100" w:beforeAutospacing="1" w:after="100" w:afterAutospacing="1"/>
    </w:pPr>
    <w:rPr>
      <w:rFonts w:ascii="Times New Roman" w:hAnsi="Times New Roman"/>
      <w:sz w:val="24"/>
      <w:szCs w:val="24"/>
    </w:rPr>
  </w:style>
  <w:style w:type="character" w:customStyle="1" w:styleId="s1">
    <w:name w:val="s1"/>
    <w:rsid w:val="00571C7B"/>
  </w:style>
  <w:style w:type="paragraph" w:customStyle="1" w:styleId="p7">
    <w:name w:val="p7"/>
    <w:basedOn w:val="a"/>
    <w:rsid w:val="00571C7B"/>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571C7B"/>
    <w:pPr>
      <w:spacing w:after="200" w:line="276" w:lineRule="auto"/>
      <w:ind w:left="720"/>
      <w:contextualSpacing/>
    </w:pPr>
    <w:rPr>
      <w:rFonts w:eastAsia="Calibri"/>
    </w:rPr>
  </w:style>
  <w:style w:type="table" w:customStyle="1" w:styleId="2e">
    <w:name w:val="Сетка таблицы2"/>
    <w:basedOn w:val="a1"/>
    <w:next w:val="a5"/>
    <w:uiPriority w:val="99"/>
    <w:rsid w:val="00571C7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571C7B"/>
    <w:rPr>
      <w:rFonts w:ascii="Times New Roman" w:hAnsi="Times New Roman" w:cs="Times New Roman"/>
      <w:b/>
      <w:bCs/>
      <w:sz w:val="24"/>
      <w:szCs w:val="24"/>
    </w:rPr>
  </w:style>
  <w:style w:type="paragraph" w:customStyle="1" w:styleId="Style21">
    <w:name w:val="Style21"/>
    <w:basedOn w:val="a"/>
    <w:rsid w:val="00571C7B"/>
    <w:pPr>
      <w:widowControl w:val="0"/>
      <w:autoSpaceDE w:val="0"/>
      <w:autoSpaceDN w:val="0"/>
      <w:adjustRightInd w:val="0"/>
    </w:pPr>
    <w:rPr>
      <w:rFonts w:ascii="Times New Roman" w:hAnsi="Times New Roman"/>
      <w:sz w:val="24"/>
      <w:szCs w:val="24"/>
    </w:rPr>
  </w:style>
  <w:style w:type="numbering" w:customStyle="1" w:styleId="45">
    <w:name w:val="Нет списка4"/>
    <w:next w:val="a2"/>
    <w:uiPriority w:val="99"/>
    <w:semiHidden/>
    <w:unhideWhenUsed/>
    <w:rsid w:val="00571C7B"/>
  </w:style>
  <w:style w:type="paragraph" w:customStyle="1" w:styleId="Style3">
    <w:name w:val="Style3"/>
    <w:basedOn w:val="a"/>
    <w:rsid w:val="00571C7B"/>
    <w:pPr>
      <w:widowControl w:val="0"/>
      <w:autoSpaceDE w:val="0"/>
      <w:autoSpaceDN w:val="0"/>
      <w:adjustRightInd w:val="0"/>
    </w:pPr>
    <w:rPr>
      <w:rFonts w:ascii="Times New Roman" w:hAnsi="Times New Roman"/>
      <w:sz w:val="24"/>
      <w:szCs w:val="24"/>
    </w:rPr>
  </w:style>
  <w:style w:type="character" w:customStyle="1" w:styleId="FontStyle46">
    <w:name w:val="Font Style46"/>
    <w:rsid w:val="00571C7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605">
      <w:bodyDiv w:val="1"/>
      <w:marLeft w:val="0"/>
      <w:marRight w:val="0"/>
      <w:marTop w:val="0"/>
      <w:marBottom w:val="0"/>
      <w:divBdr>
        <w:top w:val="none" w:sz="0" w:space="0" w:color="auto"/>
        <w:left w:val="none" w:sz="0" w:space="0" w:color="auto"/>
        <w:bottom w:val="none" w:sz="0" w:space="0" w:color="auto"/>
        <w:right w:val="none" w:sz="0" w:space="0" w:color="auto"/>
      </w:divBdr>
    </w:div>
    <w:div w:id="57827773">
      <w:bodyDiv w:val="1"/>
      <w:marLeft w:val="0"/>
      <w:marRight w:val="0"/>
      <w:marTop w:val="0"/>
      <w:marBottom w:val="0"/>
      <w:divBdr>
        <w:top w:val="none" w:sz="0" w:space="0" w:color="auto"/>
        <w:left w:val="none" w:sz="0" w:space="0" w:color="auto"/>
        <w:bottom w:val="none" w:sz="0" w:space="0" w:color="auto"/>
        <w:right w:val="none" w:sz="0" w:space="0" w:color="auto"/>
      </w:divBdr>
    </w:div>
    <w:div w:id="161815973">
      <w:bodyDiv w:val="1"/>
      <w:marLeft w:val="0"/>
      <w:marRight w:val="0"/>
      <w:marTop w:val="0"/>
      <w:marBottom w:val="0"/>
      <w:divBdr>
        <w:top w:val="none" w:sz="0" w:space="0" w:color="auto"/>
        <w:left w:val="none" w:sz="0" w:space="0" w:color="auto"/>
        <w:bottom w:val="none" w:sz="0" w:space="0" w:color="auto"/>
        <w:right w:val="none" w:sz="0" w:space="0" w:color="auto"/>
      </w:divBdr>
    </w:div>
    <w:div w:id="188105378">
      <w:bodyDiv w:val="1"/>
      <w:marLeft w:val="0"/>
      <w:marRight w:val="0"/>
      <w:marTop w:val="0"/>
      <w:marBottom w:val="0"/>
      <w:divBdr>
        <w:top w:val="none" w:sz="0" w:space="0" w:color="auto"/>
        <w:left w:val="none" w:sz="0" w:space="0" w:color="auto"/>
        <w:bottom w:val="none" w:sz="0" w:space="0" w:color="auto"/>
        <w:right w:val="none" w:sz="0" w:space="0" w:color="auto"/>
      </w:divBdr>
    </w:div>
    <w:div w:id="189996424">
      <w:bodyDiv w:val="1"/>
      <w:marLeft w:val="0"/>
      <w:marRight w:val="0"/>
      <w:marTop w:val="0"/>
      <w:marBottom w:val="0"/>
      <w:divBdr>
        <w:top w:val="none" w:sz="0" w:space="0" w:color="auto"/>
        <w:left w:val="none" w:sz="0" w:space="0" w:color="auto"/>
        <w:bottom w:val="none" w:sz="0" w:space="0" w:color="auto"/>
        <w:right w:val="none" w:sz="0" w:space="0" w:color="auto"/>
      </w:divBdr>
    </w:div>
    <w:div w:id="194733189">
      <w:bodyDiv w:val="1"/>
      <w:marLeft w:val="0"/>
      <w:marRight w:val="0"/>
      <w:marTop w:val="0"/>
      <w:marBottom w:val="0"/>
      <w:divBdr>
        <w:top w:val="none" w:sz="0" w:space="0" w:color="auto"/>
        <w:left w:val="none" w:sz="0" w:space="0" w:color="auto"/>
        <w:bottom w:val="none" w:sz="0" w:space="0" w:color="auto"/>
        <w:right w:val="none" w:sz="0" w:space="0" w:color="auto"/>
      </w:divBdr>
    </w:div>
    <w:div w:id="350450212">
      <w:bodyDiv w:val="1"/>
      <w:marLeft w:val="0"/>
      <w:marRight w:val="0"/>
      <w:marTop w:val="0"/>
      <w:marBottom w:val="0"/>
      <w:divBdr>
        <w:top w:val="none" w:sz="0" w:space="0" w:color="auto"/>
        <w:left w:val="none" w:sz="0" w:space="0" w:color="auto"/>
        <w:bottom w:val="none" w:sz="0" w:space="0" w:color="auto"/>
        <w:right w:val="none" w:sz="0" w:space="0" w:color="auto"/>
      </w:divBdr>
    </w:div>
    <w:div w:id="376394621">
      <w:bodyDiv w:val="1"/>
      <w:marLeft w:val="0"/>
      <w:marRight w:val="0"/>
      <w:marTop w:val="0"/>
      <w:marBottom w:val="0"/>
      <w:divBdr>
        <w:top w:val="none" w:sz="0" w:space="0" w:color="auto"/>
        <w:left w:val="none" w:sz="0" w:space="0" w:color="auto"/>
        <w:bottom w:val="none" w:sz="0" w:space="0" w:color="auto"/>
        <w:right w:val="none" w:sz="0" w:space="0" w:color="auto"/>
      </w:divBdr>
    </w:div>
    <w:div w:id="478812463">
      <w:bodyDiv w:val="1"/>
      <w:marLeft w:val="0"/>
      <w:marRight w:val="0"/>
      <w:marTop w:val="0"/>
      <w:marBottom w:val="0"/>
      <w:divBdr>
        <w:top w:val="none" w:sz="0" w:space="0" w:color="auto"/>
        <w:left w:val="none" w:sz="0" w:space="0" w:color="auto"/>
        <w:bottom w:val="none" w:sz="0" w:space="0" w:color="auto"/>
        <w:right w:val="none" w:sz="0" w:space="0" w:color="auto"/>
      </w:divBdr>
    </w:div>
    <w:div w:id="559559868">
      <w:bodyDiv w:val="1"/>
      <w:marLeft w:val="0"/>
      <w:marRight w:val="0"/>
      <w:marTop w:val="0"/>
      <w:marBottom w:val="0"/>
      <w:divBdr>
        <w:top w:val="none" w:sz="0" w:space="0" w:color="auto"/>
        <w:left w:val="none" w:sz="0" w:space="0" w:color="auto"/>
        <w:bottom w:val="none" w:sz="0" w:space="0" w:color="auto"/>
        <w:right w:val="none" w:sz="0" w:space="0" w:color="auto"/>
      </w:divBdr>
    </w:div>
    <w:div w:id="595552158">
      <w:bodyDiv w:val="1"/>
      <w:marLeft w:val="0"/>
      <w:marRight w:val="0"/>
      <w:marTop w:val="0"/>
      <w:marBottom w:val="0"/>
      <w:divBdr>
        <w:top w:val="none" w:sz="0" w:space="0" w:color="auto"/>
        <w:left w:val="none" w:sz="0" w:space="0" w:color="auto"/>
        <w:bottom w:val="none" w:sz="0" w:space="0" w:color="auto"/>
        <w:right w:val="none" w:sz="0" w:space="0" w:color="auto"/>
      </w:divBdr>
    </w:div>
    <w:div w:id="596523786">
      <w:bodyDiv w:val="1"/>
      <w:marLeft w:val="0"/>
      <w:marRight w:val="0"/>
      <w:marTop w:val="0"/>
      <w:marBottom w:val="0"/>
      <w:divBdr>
        <w:top w:val="none" w:sz="0" w:space="0" w:color="auto"/>
        <w:left w:val="none" w:sz="0" w:space="0" w:color="auto"/>
        <w:bottom w:val="none" w:sz="0" w:space="0" w:color="auto"/>
        <w:right w:val="none" w:sz="0" w:space="0" w:color="auto"/>
      </w:divBdr>
    </w:div>
    <w:div w:id="611595082">
      <w:bodyDiv w:val="1"/>
      <w:marLeft w:val="0"/>
      <w:marRight w:val="0"/>
      <w:marTop w:val="0"/>
      <w:marBottom w:val="0"/>
      <w:divBdr>
        <w:top w:val="none" w:sz="0" w:space="0" w:color="auto"/>
        <w:left w:val="none" w:sz="0" w:space="0" w:color="auto"/>
        <w:bottom w:val="none" w:sz="0" w:space="0" w:color="auto"/>
        <w:right w:val="none" w:sz="0" w:space="0" w:color="auto"/>
      </w:divBdr>
    </w:div>
    <w:div w:id="627049132">
      <w:bodyDiv w:val="1"/>
      <w:marLeft w:val="0"/>
      <w:marRight w:val="0"/>
      <w:marTop w:val="0"/>
      <w:marBottom w:val="0"/>
      <w:divBdr>
        <w:top w:val="none" w:sz="0" w:space="0" w:color="auto"/>
        <w:left w:val="none" w:sz="0" w:space="0" w:color="auto"/>
        <w:bottom w:val="none" w:sz="0" w:space="0" w:color="auto"/>
        <w:right w:val="none" w:sz="0" w:space="0" w:color="auto"/>
      </w:divBdr>
    </w:div>
    <w:div w:id="721755394">
      <w:bodyDiv w:val="1"/>
      <w:marLeft w:val="0"/>
      <w:marRight w:val="0"/>
      <w:marTop w:val="0"/>
      <w:marBottom w:val="0"/>
      <w:divBdr>
        <w:top w:val="none" w:sz="0" w:space="0" w:color="auto"/>
        <w:left w:val="none" w:sz="0" w:space="0" w:color="auto"/>
        <w:bottom w:val="none" w:sz="0" w:space="0" w:color="auto"/>
        <w:right w:val="none" w:sz="0" w:space="0" w:color="auto"/>
      </w:divBdr>
    </w:div>
    <w:div w:id="738405264">
      <w:bodyDiv w:val="1"/>
      <w:marLeft w:val="0"/>
      <w:marRight w:val="0"/>
      <w:marTop w:val="0"/>
      <w:marBottom w:val="0"/>
      <w:divBdr>
        <w:top w:val="none" w:sz="0" w:space="0" w:color="auto"/>
        <w:left w:val="none" w:sz="0" w:space="0" w:color="auto"/>
        <w:bottom w:val="none" w:sz="0" w:space="0" w:color="auto"/>
        <w:right w:val="none" w:sz="0" w:space="0" w:color="auto"/>
      </w:divBdr>
    </w:div>
    <w:div w:id="799884988">
      <w:bodyDiv w:val="1"/>
      <w:marLeft w:val="0"/>
      <w:marRight w:val="0"/>
      <w:marTop w:val="0"/>
      <w:marBottom w:val="0"/>
      <w:divBdr>
        <w:top w:val="none" w:sz="0" w:space="0" w:color="auto"/>
        <w:left w:val="none" w:sz="0" w:space="0" w:color="auto"/>
        <w:bottom w:val="none" w:sz="0" w:space="0" w:color="auto"/>
        <w:right w:val="none" w:sz="0" w:space="0" w:color="auto"/>
      </w:divBdr>
    </w:div>
    <w:div w:id="837693201">
      <w:bodyDiv w:val="1"/>
      <w:marLeft w:val="0"/>
      <w:marRight w:val="0"/>
      <w:marTop w:val="0"/>
      <w:marBottom w:val="0"/>
      <w:divBdr>
        <w:top w:val="none" w:sz="0" w:space="0" w:color="auto"/>
        <w:left w:val="none" w:sz="0" w:space="0" w:color="auto"/>
        <w:bottom w:val="none" w:sz="0" w:space="0" w:color="auto"/>
        <w:right w:val="none" w:sz="0" w:space="0" w:color="auto"/>
      </w:divBdr>
    </w:div>
    <w:div w:id="866135103">
      <w:bodyDiv w:val="1"/>
      <w:marLeft w:val="0"/>
      <w:marRight w:val="0"/>
      <w:marTop w:val="0"/>
      <w:marBottom w:val="0"/>
      <w:divBdr>
        <w:top w:val="none" w:sz="0" w:space="0" w:color="auto"/>
        <w:left w:val="none" w:sz="0" w:space="0" w:color="auto"/>
        <w:bottom w:val="none" w:sz="0" w:space="0" w:color="auto"/>
        <w:right w:val="none" w:sz="0" w:space="0" w:color="auto"/>
      </w:divBdr>
    </w:div>
    <w:div w:id="893005787">
      <w:bodyDiv w:val="1"/>
      <w:marLeft w:val="0"/>
      <w:marRight w:val="0"/>
      <w:marTop w:val="0"/>
      <w:marBottom w:val="0"/>
      <w:divBdr>
        <w:top w:val="none" w:sz="0" w:space="0" w:color="auto"/>
        <w:left w:val="none" w:sz="0" w:space="0" w:color="auto"/>
        <w:bottom w:val="none" w:sz="0" w:space="0" w:color="auto"/>
        <w:right w:val="none" w:sz="0" w:space="0" w:color="auto"/>
      </w:divBdr>
    </w:div>
    <w:div w:id="979722631">
      <w:bodyDiv w:val="1"/>
      <w:marLeft w:val="0"/>
      <w:marRight w:val="0"/>
      <w:marTop w:val="0"/>
      <w:marBottom w:val="0"/>
      <w:divBdr>
        <w:top w:val="none" w:sz="0" w:space="0" w:color="auto"/>
        <w:left w:val="none" w:sz="0" w:space="0" w:color="auto"/>
        <w:bottom w:val="none" w:sz="0" w:space="0" w:color="auto"/>
        <w:right w:val="none" w:sz="0" w:space="0" w:color="auto"/>
      </w:divBdr>
    </w:div>
    <w:div w:id="1035470388">
      <w:bodyDiv w:val="1"/>
      <w:marLeft w:val="0"/>
      <w:marRight w:val="0"/>
      <w:marTop w:val="0"/>
      <w:marBottom w:val="0"/>
      <w:divBdr>
        <w:top w:val="none" w:sz="0" w:space="0" w:color="auto"/>
        <w:left w:val="none" w:sz="0" w:space="0" w:color="auto"/>
        <w:bottom w:val="none" w:sz="0" w:space="0" w:color="auto"/>
        <w:right w:val="none" w:sz="0" w:space="0" w:color="auto"/>
      </w:divBdr>
    </w:div>
    <w:div w:id="1065684369">
      <w:bodyDiv w:val="1"/>
      <w:marLeft w:val="0"/>
      <w:marRight w:val="0"/>
      <w:marTop w:val="0"/>
      <w:marBottom w:val="0"/>
      <w:divBdr>
        <w:top w:val="none" w:sz="0" w:space="0" w:color="auto"/>
        <w:left w:val="none" w:sz="0" w:space="0" w:color="auto"/>
        <w:bottom w:val="none" w:sz="0" w:space="0" w:color="auto"/>
        <w:right w:val="none" w:sz="0" w:space="0" w:color="auto"/>
      </w:divBdr>
    </w:div>
    <w:div w:id="1098409001">
      <w:bodyDiv w:val="1"/>
      <w:marLeft w:val="0"/>
      <w:marRight w:val="0"/>
      <w:marTop w:val="0"/>
      <w:marBottom w:val="0"/>
      <w:divBdr>
        <w:top w:val="none" w:sz="0" w:space="0" w:color="auto"/>
        <w:left w:val="none" w:sz="0" w:space="0" w:color="auto"/>
        <w:bottom w:val="none" w:sz="0" w:space="0" w:color="auto"/>
        <w:right w:val="none" w:sz="0" w:space="0" w:color="auto"/>
      </w:divBdr>
    </w:div>
    <w:div w:id="1215002274">
      <w:bodyDiv w:val="1"/>
      <w:marLeft w:val="0"/>
      <w:marRight w:val="0"/>
      <w:marTop w:val="0"/>
      <w:marBottom w:val="0"/>
      <w:divBdr>
        <w:top w:val="none" w:sz="0" w:space="0" w:color="auto"/>
        <w:left w:val="none" w:sz="0" w:space="0" w:color="auto"/>
        <w:bottom w:val="none" w:sz="0" w:space="0" w:color="auto"/>
        <w:right w:val="none" w:sz="0" w:space="0" w:color="auto"/>
      </w:divBdr>
    </w:div>
    <w:div w:id="1219124061">
      <w:bodyDiv w:val="1"/>
      <w:marLeft w:val="0"/>
      <w:marRight w:val="0"/>
      <w:marTop w:val="0"/>
      <w:marBottom w:val="0"/>
      <w:divBdr>
        <w:top w:val="none" w:sz="0" w:space="0" w:color="auto"/>
        <w:left w:val="none" w:sz="0" w:space="0" w:color="auto"/>
        <w:bottom w:val="none" w:sz="0" w:space="0" w:color="auto"/>
        <w:right w:val="none" w:sz="0" w:space="0" w:color="auto"/>
      </w:divBdr>
    </w:div>
    <w:div w:id="1219317242">
      <w:bodyDiv w:val="1"/>
      <w:marLeft w:val="0"/>
      <w:marRight w:val="0"/>
      <w:marTop w:val="0"/>
      <w:marBottom w:val="0"/>
      <w:divBdr>
        <w:top w:val="none" w:sz="0" w:space="0" w:color="auto"/>
        <w:left w:val="none" w:sz="0" w:space="0" w:color="auto"/>
        <w:bottom w:val="none" w:sz="0" w:space="0" w:color="auto"/>
        <w:right w:val="none" w:sz="0" w:space="0" w:color="auto"/>
      </w:divBdr>
    </w:div>
    <w:div w:id="1255893757">
      <w:bodyDiv w:val="1"/>
      <w:marLeft w:val="0"/>
      <w:marRight w:val="0"/>
      <w:marTop w:val="0"/>
      <w:marBottom w:val="0"/>
      <w:divBdr>
        <w:top w:val="none" w:sz="0" w:space="0" w:color="auto"/>
        <w:left w:val="none" w:sz="0" w:space="0" w:color="auto"/>
        <w:bottom w:val="none" w:sz="0" w:space="0" w:color="auto"/>
        <w:right w:val="none" w:sz="0" w:space="0" w:color="auto"/>
      </w:divBdr>
    </w:div>
    <w:div w:id="1278760130">
      <w:bodyDiv w:val="1"/>
      <w:marLeft w:val="0"/>
      <w:marRight w:val="0"/>
      <w:marTop w:val="0"/>
      <w:marBottom w:val="0"/>
      <w:divBdr>
        <w:top w:val="none" w:sz="0" w:space="0" w:color="auto"/>
        <w:left w:val="none" w:sz="0" w:space="0" w:color="auto"/>
        <w:bottom w:val="none" w:sz="0" w:space="0" w:color="auto"/>
        <w:right w:val="none" w:sz="0" w:space="0" w:color="auto"/>
      </w:divBdr>
    </w:div>
    <w:div w:id="1299263940">
      <w:bodyDiv w:val="1"/>
      <w:marLeft w:val="0"/>
      <w:marRight w:val="0"/>
      <w:marTop w:val="0"/>
      <w:marBottom w:val="0"/>
      <w:divBdr>
        <w:top w:val="none" w:sz="0" w:space="0" w:color="auto"/>
        <w:left w:val="none" w:sz="0" w:space="0" w:color="auto"/>
        <w:bottom w:val="none" w:sz="0" w:space="0" w:color="auto"/>
        <w:right w:val="none" w:sz="0" w:space="0" w:color="auto"/>
      </w:divBdr>
    </w:div>
    <w:div w:id="1320647202">
      <w:bodyDiv w:val="1"/>
      <w:marLeft w:val="0"/>
      <w:marRight w:val="0"/>
      <w:marTop w:val="0"/>
      <w:marBottom w:val="0"/>
      <w:divBdr>
        <w:top w:val="none" w:sz="0" w:space="0" w:color="auto"/>
        <w:left w:val="none" w:sz="0" w:space="0" w:color="auto"/>
        <w:bottom w:val="none" w:sz="0" w:space="0" w:color="auto"/>
        <w:right w:val="none" w:sz="0" w:space="0" w:color="auto"/>
      </w:divBdr>
    </w:div>
    <w:div w:id="1415009003">
      <w:bodyDiv w:val="1"/>
      <w:marLeft w:val="0"/>
      <w:marRight w:val="0"/>
      <w:marTop w:val="0"/>
      <w:marBottom w:val="0"/>
      <w:divBdr>
        <w:top w:val="none" w:sz="0" w:space="0" w:color="auto"/>
        <w:left w:val="none" w:sz="0" w:space="0" w:color="auto"/>
        <w:bottom w:val="none" w:sz="0" w:space="0" w:color="auto"/>
        <w:right w:val="none" w:sz="0" w:space="0" w:color="auto"/>
      </w:divBdr>
    </w:div>
    <w:div w:id="1495803171">
      <w:bodyDiv w:val="1"/>
      <w:marLeft w:val="0"/>
      <w:marRight w:val="0"/>
      <w:marTop w:val="0"/>
      <w:marBottom w:val="0"/>
      <w:divBdr>
        <w:top w:val="none" w:sz="0" w:space="0" w:color="auto"/>
        <w:left w:val="none" w:sz="0" w:space="0" w:color="auto"/>
        <w:bottom w:val="none" w:sz="0" w:space="0" w:color="auto"/>
        <w:right w:val="none" w:sz="0" w:space="0" w:color="auto"/>
      </w:divBdr>
    </w:div>
    <w:div w:id="1519466141">
      <w:bodyDiv w:val="1"/>
      <w:marLeft w:val="0"/>
      <w:marRight w:val="0"/>
      <w:marTop w:val="0"/>
      <w:marBottom w:val="0"/>
      <w:divBdr>
        <w:top w:val="none" w:sz="0" w:space="0" w:color="auto"/>
        <w:left w:val="none" w:sz="0" w:space="0" w:color="auto"/>
        <w:bottom w:val="none" w:sz="0" w:space="0" w:color="auto"/>
        <w:right w:val="none" w:sz="0" w:space="0" w:color="auto"/>
      </w:divBdr>
    </w:div>
    <w:div w:id="1614247082">
      <w:bodyDiv w:val="1"/>
      <w:marLeft w:val="0"/>
      <w:marRight w:val="0"/>
      <w:marTop w:val="0"/>
      <w:marBottom w:val="0"/>
      <w:divBdr>
        <w:top w:val="none" w:sz="0" w:space="0" w:color="auto"/>
        <w:left w:val="none" w:sz="0" w:space="0" w:color="auto"/>
        <w:bottom w:val="none" w:sz="0" w:space="0" w:color="auto"/>
        <w:right w:val="none" w:sz="0" w:space="0" w:color="auto"/>
      </w:divBdr>
    </w:div>
    <w:div w:id="1642808877">
      <w:marLeft w:val="0"/>
      <w:marRight w:val="0"/>
      <w:marTop w:val="0"/>
      <w:marBottom w:val="0"/>
      <w:divBdr>
        <w:top w:val="none" w:sz="0" w:space="0" w:color="auto"/>
        <w:left w:val="none" w:sz="0" w:space="0" w:color="auto"/>
        <w:bottom w:val="none" w:sz="0" w:space="0" w:color="auto"/>
        <w:right w:val="none" w:sz="0" w:space="0" w:color="auto"/>
      </w:divBdr>
    </w:div>
    <w:div w:id="1772780382">
      <w:bodyDiv w:val="1"/>
      <w:marLeft w:val="0"/>
      <w:marRight w:val="0"/>
      <w:marTop w:val="0"/>
      <w:marBottom w:val="0"/>
      <w:divBdr>
        <w:top w:val="none" w:sz="0" w:space="0" w:color="auto"/>
        <w:left w:val="none" w:sz="0" w:space="0" w:color="auto"/>
        <w:bottom w:val="none" w:sz="0" w:space="0" w:color="auto"/>
        <w:right w:val="none" w:sz="0" w:space="0" w:color="auto"/>
      </w:divBdr>
    </w:div>
    <w:div w:id="1844054750">
      <w:bodyDiv w:val="1"/>
      <w:marLeft w:val="0"/>
      <w:marRight w:val="0"/>
      <w:marTop w:val="0"/>
      <w:marBottom w:val="0"/>
      <w:divBdr>
        <w:top w:val="none" w:sz="0" w:space="0" w:color="auto"/>
        <w:left w:val="none" w:sz="0" w:space="0" w:color="auto"/>
        <w:bottom w:val="none" w:sz="0" w:space="0" w:color="auto"/>
        <w:right w:val="none" w:sz="0" w:space="0" w:color="auto"/>
      </w:divBdr>
    </w:div>
    <w:div w:id="1853838491">
      <w:bodyDiv w:val="1"/>
      <w:marLeft w:val="0"/>
      <w:marRight w:val="0"/>
      <w:marTop w:val="0"/>
      <w:marBottom w:val="0"/>
      <w:divBdr>
        <w:top w:val="none" w:sz="0" w:space="0" w:color="auto"/>
        <w:left w:val="none" w:sz="0" w:space="0" w:color="auto"/>
        <w:bottom w:val="none" w:sz="0" w:space="0" w:color="auto"/>
        <w:right w:val="none" w:sz="0" w:space="0" w:color="auto"/>
      </w:divBdr>
    </w:div>
    <w:div w:id="1926528617">
      <w:bodyDiv w:val="1"/>
      <w:marLeft w:val="0"/>
      <w:marRight w:val="0"/>
      <w:marTop w:val="0"/>
      <w:marBottom w:val="0"/>
      <w:divBdr>
        <w:top w:val="none" w:sz="0" w:space="0" w:color="auto"/>
        <w:left w:val="none" w:sz="0" w:space="0" w:color="auto"/>
        <w:bottom w:val="none" w:sz="0" w:space="0" w:color="auto"/>
        <w:right w:val="none" w:sz="0" w:space="0" w:color="auto"/>
      </w:divBdr>
    </w:div>
    <w:div w:id="1979719472">
      <w:bodyDiv w:val="1"/>
      <w:marLeft w:val="0"/>
      <w:marRight w:val="0"/>
      <w:marTop w:val="0"/>
      <w:marBottom w:val="0"/>
      <w:divBdr>
        <w:top w:val="none" w:sz="0" w:space="0" w:color="auto"/>
        <w:left w:val="none" w:sz="0" w:space="0" w:color="auto"/>
        <w:bottom w:val="none" w:sz="0" w:space="0" w:color="auto"/>
        <w:right w:val="none" w:sz="0" w:space="0" w:color="auto"/>
      </w:divBdr>
    </w:div>
    <w:div w:id="2001276482">
      <w:bodyDiv w:val="1"/>
      <w:marLeft w:val="0"/>
      <w:marRight w:val="0"/>
      <w:marTop w:val="0"/>
      <w:marBottom w:val="0"/>
      <w:divBdr>
        <w:top w:val="none" w:sz="0" w:space="0" w:color="auto"/>
        <w:left w:val="none" w:sz="0" w:space="0" w:color="auto"/>
        <w:bottom w:val="none" w:sz="0" w:space="0" w:color="auto"/>
        <w:right w:val="none" w:sz="0" w:space="0" w:color="auto"/>
      </w:divBdr>
    </w:div>
    <w:div w:id="2095392530">
      <w:bodyDiv w:val="1"/>
      <w:marLeft w:val="0"/>
      <w:marRight w:val="0"/>
      <w:marTop w:val="0"/>
      <w:marBottom w:val="0"/>
      <w:divBdr>
        <w:top w:val="none" w:sz="0" w:space="0" w:color="auto"/>
        <w:left w:val="none" w:sz="0" w:space="0" w:color="auto"/>
        <w:bottom w:val="none" w:sz="0" w:space="0" w:color="auto"/>
        <w:right w:val="none" w:sz="0" w:space="0" w:color="auto"/>
      </w:divBdr>
    </w:div>
    <w:div w:id="2099862318">
      <w:bodyDiv w:val="1"/>
      <w:marLeft w:val="0"/>
      <w:marRight w:val="0"/>
      <w:marTop w:val="0"/>
      <w:marBottom w:val="0"/>
      <w:divBdr>
        <w:top w:val="none" w:sz="0" w:space="0" w:color="auto"/>
        <w:left w:val="none" w:sz="0" w:space="0" w:color="auto"/>
        <w:bottom w:val="none" w:sz="0" w:space="0" w:color="auto"/>
        <w:right w:val="none" w:sz="0" w:space="0" w:color="auto"/>
      </w:divBdr>
    </w:div>
    <w:div w:id="2115393848">
      <w:bodyDiv w:val="1"/>
      <w:marLeft w:val="0"/>
      <w:marRight w:val="0"/>
      <w:marTop w:val="0"/>
      <w:marBottom w:val="0"/>
      <w:divBdr>
        <w:top w:val="none" w:sz="0" w:space="0" w:color="auto"/>
        <w:left w:val="none" w:sz="0" w:space="0" w:color="auto"/>
        <w:bottom w:val="none" w:sz="0" w:space="0" w:color="auto"/>
        <w:right w:val="none" w:sz="0" w:space="0" w:color="auto"/>
      </w:divBdr>
    </w:div>
    <w:div w:id="21429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18" Type="http://schemas.openxmlformats.org/officeDocument/2006/relationships/hyperlink" Target="mailto:utisznpi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http://internet.garant.ru/document?id=12084522&amp;sub=54" TargetMode="External"/><Relationship Id="rId2" Type="http://schemas.openxmlformats.org/officeDocument/2006/relationships/numbering" Target="numbering.xml"/><Relationship Id="rId16" Type="http://schemas.openxmlformats.org/officeDocument/2006/relationships/hyperlink" Target="http://internet.garant.ru/document?id=12084522&amp;sub=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internet.garant.ru/document?id=12084522&amp;sub=21" TargetMode="External"/><Relationship Id="rId10" Type="http://schemas.openxmlformats.org/officeDocument/2006/relationships/hyperlink" Target="http://docs.cntd.ru/document/9019193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internet.garant.ru/document?id=12084522&amp;sub=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2E7A-6BBD-4FBB-9361-104366C8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33</Pages>
  <Words>13070</Words>
  <Characters>74504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admin</cp:lastModifiedBy>
  <cp:revision>29</cp:revision>
  <cp:lastPrinted>2019-12-13T11:59:00Z</cp:lastPrinted>
  <dcterms:created xsi:type="dcterms:W3CDTF">2018-04-10T12:03:00Z</dcterms:created>
  <dcterms:modified xsi:type="dcterms:W3CDTF">2019-12-18T09:53:00Z</dcterms:modified>
</cp:coreProperties>
</file>